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FF1FE" w14:textId="77777777" w:rsidR="0008122D" w:rsidRDefault="0008122D" w:rsidP="0008122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8408F">
        <w:rPr>
          <w:rFonts w:asciiTheme="majorBidi" w:hAnsiTheme="majorBidi" w:cstheme="majorBidi"/>
          <w:b/>
          <w:sz w:val="24"/>
          <w:szCs w:val="24"/>
        </w:rPr>
        <w:t>DESKRIPSI MATAKULIAH</w:t>
      </w:r>
    </w:p>
    <w:p w14:paraId="2A8F9D0C" w14:textId="77777777" w:rsidR="00F8408F" w:rsidRPr="00F8408F" w:rsidRDefault="00F8408F" w:rsidP="0008122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96"/>
        <w:gridCol w:w="6819"/>
      </w:tblGrid>
      <w:tr w:rsidR="0008122D" w:rsidRPr="00F8408F" w14:paraId="2EE1C42F" w14:textId="77777777" w:rsidTr="00392599">
        <w:trPr>
          <w:jc w:val="center"/>
        </w:trPr>
        <w:tc>
          <w:tcPr>
            <w:tcW w:w="1171" w:type="pct"/>
          </w:tcPr>
          <w:p w14:paraId="0C8387C0" w14:textId="77777777" w:rsidR="0008122D" w:rsidRPr="00F8408F" w:rsidRDefault="0008122D" w:rsidP="002514C8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Nama Matakuliah</w:t>
            </w:r>
          </w:p>
        </w:tc>
        <w:tc>
          <w:tcPr>
            <w:tcW w:w="159" w:type="pct"/>
            <w:vAlign w:val="center"/>
          </w:tcPr>
          <w:p w14:paraId="2CFB8880" w14:textId="77777777" w:rsidR="0008122D" w:rsidRPr="00F8408F" w:rsidRDefault="0008122D" w:rsidP="002514C8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670" w:type="pct"/>
          </w:tcPr>
          <w:p w14:paraId="48B04F5F" w14:textId="6C6A932A" w:rsidR="0008122D" w:rsidRPr="00F8408F" w:rsidRDefault="00F02915" w:rsidP="002514C8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</w:rPr>
              <w:t>Media Pembelajaran</w:t>
            </w:r>
          </w:p>
        </w:tc>
      </w:tr>
      <w:tr w:rsidR="0008122D" w:rsidRPr="00F8408F" w14:paraId="3D92DAB7" w14:textId="77777777" w:rsidTr="00392599">
        <w:trPr>
          <w:jc w:val="center"/>
        </w:trPr>
        <w:tc>
          <w:tcPr>
            <w:tcW w:w="1171" w:type="pct"/>
          </w:tcPr>
          <w:p w14:paraId="262FFC4B" w14:textId="77777777" w:rsidR="0008122D" w:rsidRPr="00F8408F" w:rsidRDefault="0008122D" w:rsidP="002514C8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Kode Matakuliah</w:t>
            </w:r>
          </w:p>
        </w:tc>
        <w:tc>
          <w:tcPr>
            <w:tcW w:w="159" w:type="pct"/>
            <w:vAlign w:val="center"/>
          </w:tcPr>
          <w:p w14:paraId="19EE8C16" w14:textId="77777777" w:rsidR="0008122D" w:rsidRPr="00F8408F" w:rsidRDefault="0008122D" w:rsidP="002514C8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670" w:type="pct"/>
          </w:tcPr>
          <w:p w14:paraId="6F80DC5D" w14:textId="06144B71" w:rsidR="0008122D" w:rsidRPr="00F8408F" w:rsidRDefault="0008122D" w:rsidP="002514C8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</w:p>
        </w:tc>
      </w:tr>
      <w:tr w:rsidR="0008122D" w:rsidRPr="00F8408F" w14:paraId="47C70662" w14:textId="77777777" w:rsidTr="00392599">
        <w:trPr>
          <w:jc w:val="center"/>
        </w:trPr>
        <w:tc>
          <w:tcPr>
            <w:tcW w:w="1171" w:type="pct"/>
          </w:tcPr>
          <w:p w14:paraId="45DD6CEE" w14:textId="77777777" w:rsidR="0008122D" w:rsidRPr="00F8408F" w:rsidRDefault="0008122D" w:rsidP="002514C8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Bobot (SKS)</w:t>
            </w:r>
          </w:p>
        </w:tc>
        <w:tc>
          <w:tcPr>
            <w:tcW w:w="159" w:type="pct"/>
            <w:vAlign w:val="center"/>
          </w:tcPr>
          <w:p w14:paraId="5AA8C71E" w14:textId="77777777" w:rsidR="0008122D" w:rsidRPr="00F8408F" w:rsidRDefault="0008122D" w:rsidP="002514C8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670" w:type="pct"/>
          </w:tcPr>
          <w:p w14:paraId="17EBAFE1" w14:textId="102DB601" w:rsidR="0008122D" w:rsidRPr="00F8408F" w:rsidRDefault="00E55377" w:rsidP="002514C8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3</w:t>
            </w:r>
          </w:p>
        </w:tc>
      </w:tr>
      <w:tr w:rsidR="00392599" w:rsidRPr="00F8408F" w14:paraId="26EDADD3" w14:textId="77777777" w:rsidTr="00392599">
        <w:trPr>
          <w:jc w:val="center"/>
        </w:trPr>
        <w:tc>
          <w:tcPr>
            <w:tcW w:w="1171" w:type="pct"/>
          </w:tcPr>
          <w:p w14:paraId="394CA78E" w14:textId="77777777" w:rsidR="00392599" w:rsidRPr="00F8408F" w:rsidRDefault="00392599" w:rsidP="00392599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  <w:t>SCPL</w:t>
            </w:r>
          </w:p>
        </w:tc>
        <w:tc>
          <w:tcPr>
            <w:tcW w:w="159" w:type="pct"/>
          </w:tcPr>
          <w:p w14:paraId="4CC4D724" w14:textId="77777777" w:rsidR="00392599" w:rsidRPr="00F8408F" w:rsidRDefault="00392599" w:rsidP="00392599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670" w:type="pct"/>
          </w:tcPr>
          <w:p w14:paraId="367E50C7" w14:textId="7A5743FC" w:rsidR="00392599" w:rsidRPr="00F8408F" w:rsidRDefault="00392599" w:rsidP="00392599">
            <w:pPr>
              <w:pStyle w:val="MediumGrid21"/>
              <w:ind w:left="303" w:hanging="303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eastAsia="Calibri" w:hAnsiTheme="majorBidi" w:cstheme="majorBidi"/>
                <w:sz w:val="24"/>
                <w:szCs w:val="24"/>
              </w:rPr>
              <w:t>1. Menerapkan dan mengevaluasi strategi pengelolaan dan penyelenggaraan pembelajaran yang mendidik di sekolah dengan mengutamakan sikap spiritual dan sikap sosial.</w:t>
            </w:r>
          </w:p>
        </w:tc>
      </w:tr>
      <w:tr w:rsidR="00392599" w:rsidRPr="00F8408F" w14:paraId="2314AA11" w14:textId="77777777" w:rsidTr="00392599">
        <w:trPr>
          <w:jc w:val="center"/>
        </w:trPr>
        <w:tc>
          <w:tcPr>
            <w:tcW w:w="1171" w:type="pct"/>
            <w:tcBorders>
              <w:bottom w:val="single" w:sz="4" w:space="0" w:color="auto"/>
            </w:tcBorders>
          </w:tcPr>
          <w:p w14:paraId="07322EBA" w14:textId="77777777" w:rsidR="00392599" w:rsidRPr="00F8408F" w:rsidRDefault="00392599" w:rsidP="00392599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  <w:t>CPMK</w:t>
            </w:r>
          </w:p>
        </w:tc>
        <w:tc>
          <w:tcPr>
            <w:tcW w:w="159" w:type="pct"/>
          </w:tcPr>
          <w:p w14:paraId="2B375C74" w14:textId="77777777" w:rsidR="00392599" w:rsidRPr="00F8408F" w:rsidRDefault="00392599" w:rsidP="00392599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670" w:type="pct"/>
          </w:tcPr>
          <w:p w14:paraId="79C9D4A2" w14:textId="77777777" w:rsidR="00392599" w:rsidRPr="00F8408F" w:rsidRDefault="00392599" w:rsidP="00A522CC">
            <w:pPr>
              <w:pStyle w:val="ListParagraph"/>
              <w:numPr>
                <w:ilvl w:val="1"/>
                <w:numId w:val="29"/>
              </w:numPr>
              <w:spacing w:after="160" w:line="276" w:lineRule="auto"/>
              <w:ind w:left="629" w:hanging="629"/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Menganalisis instrumental </w:t>
            </w:r>
            <w:proofErr w:type="spellStart"/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input</w:t>
            </w:r>
            <w:proofErr w:type="spellEnd"/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 pembelajaran secara logis, kritis, sistematis dan inovatif untuk pemilihan sumber dan media pembelajaran.</w:t>
            </w:r>
          </w:p>
          <w:p w14:paraId="0231D138" w14:textId="77777777" w:rsidR="00392599" w:rsidRPr="00F8408F" w:rsidRDefault="00392599" w:rsidP="00A522CC">
            <w:pPr>
              <w:pStyle w:val="ListParagraph"/>
              <w:numPr>
                <w:ilvl w:val="1"/>
                <w:numId w:val="29"/>
              </w:numPr>
              <w:spacing w:after="160" w:line="276" w:lineRule="auto"/>
              <w:ind w:left="629" w:hanging="629"/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Mengidentifikasi karakteristik sumber dan media pembelajaran bagi peserta didik SD/MI.</w:t>
            </w:r>
          </w:p>
          <w:p w14:paraId="7A6C2D59" w14:textId="4C340CFC" w:rsidR="00392599" w:rsidRPr="00F8408F" w:rsidRDefault="00392599" w:rsidP="00A522CC">
            <w:pPr>
              <w:pStyle w:val="ListParagraph"/>
              <w:numPr>
                <w:ilvl w:val="1"/>
                <w:numId w:val="29"/>
              </w:numPr>
              <w:spacing w:after="160" w:line="276" w:lineRule="auto"/>
              <w:ind w:left="629" w:hanging="629"/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Mendesain dan memproduksi bahan pembelajaran sesuai kebutuhan dan karakteristik peserta didik.  </w:t>
            </w:r>
          </w:p>
        </w:tc>
      </w:tr>
      <w:tr w:rsidR="00392599" w:rsidRPr="00F8408F" w14:paraId="6E40BA4D" w14:textId="77777777" w:rsidTr="00392599">
        <w:trPr>
          <w:jc w:val="center"/>
        </w:trPr>
        <w:tc>
          <w:tcPr>
            <w:tcW w:w="1171" w:type="pct"/>
            <w:tcBorders>
              <w:bottom w:val="nil"/>
            </w:tcBorders>
          </w:tcPr>
          <w:p w14:paraId="6ACD1608" w14:textId="77777777" w:rsidR="00392599" w:rsidRPr="00F8408F" w:rsidRDefault="00392599" w:rsidP="00392599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Sub-CPMK</w:t>
            </w:r>
          </w:p>
        </w:tc>
        <w:tc>
          <w:tcPr>
            <w:tcW w:w="159" w:type="pct"/>
          </w:tcPr>
          <w:p w14:paraId="58D31229" w14:textId="77777777" w:rsidR="00392599" w:rsidRPr="00F8408F" w:rsidRDefault="00392599" w:rsidP="00392599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3670" w:type="pct"/>
          </w:tcPr>
          <w:p w14:paraId="7E2A12CE" w14:textId="77777777" w:rsidR="00392599" w:rsidRPr="00F8408F" w:rsidRDefault="00392599" w:rsidP="00A522CC">
            <w:pPr>
              <w:pStyle w:val="ListParagraph"/>
              <w:numPr>
                <w:ilvl w:val="2"/>
                <w:numId w:val="30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Menjelaskan arti sumber belajar dan media pembelajaran</w:t>
            </w:r>
          </w:p>
          <w:p w14:paraId="2F20769A" w14:textId="77777777" w:rsidR="00392599" w:rsidRPr="00F8408F" w:rsidRDefault="00392599" w:rsidP="00A522CC">
            <w:pPr>
              <w:pStyle w:val="ListParagraph"/>
              <w:numPr>
                <w:ilvl w:val="2"/>
                <w:numId w:val="30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Menganalisis fungsi sumber belajar dan media pembelajaran</w:t>
            </w:r>
          </w:p>
          <w:p w14:paraId="2FAB52A2" w14:textId="77777777" w:rsidR="00392599" w:rsidRPr="00F8408F" w:rsidRDefault="00392599" w:rsidP="00A522CC">
            <w:pPr>
              <w:pStyle w:val="ListParagraph"/>
              <w:numPr>
                <w:ilvl w:val="2"/>
                <w:numId w:val="30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Mengidentifikasi posisi sumber belajar dan media pembelajaran</w:t>
            </w:r>
          </w:p>
          <w:p w14:paraId="441ED791" w14:textId="5A8DDFE6" w:rsidR="00392599" w:rsidRPr="00F8408F" w:rsidRDefault="00392599" w:rsidP="00A522CC">
            <w:pPr>
              <w:pStyle w:val="ListParagraph"/>
              <w:numPr>
                <w:ilvl w:val="2"/>
                <w:numId w:val="30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Megidentifikasi</w:t>
            </w:r>
            <w:proofErr w:type="spellEnd"/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landasan penggunaan media pembelajaran</w:t>
            </w:r>
          </w:p>
        </w:tc>
      </w:tr>
      <w:tr w:rsidR="00392599" w:rsidRPr="00F8408F" w14:paraId="2741311E" w14:textId="77777777" w:rsidTr="00392599">
        <w:trPr>
          <w:jc w:val="center"/>
        </w:trPr>
        <w:tc>
          <w:tcPr>
            <w:tcW w:w="1171" w:type="pct"/>
            <w:tcBorders>
              <w:top w:val="nil"/>
              <w:bottom w:val="nil"/>
            </w:tcBorders>
          </w:tcPr>
          <w:p w14:paraId="44381A01" w14:textId="77777777" w:rsidR="00392599" w:rsidRPr="00F8408F" w:rsidRDefault="00392599" w:rsidP="00392599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</w:p>
        </w:tc>
        <w:tc>
          <w:tcPr>
            <w:tcW w:w="159" w:type="pct"/>
          </w:tcPr>
          <w:p w14:paraId="374A5FEC" w14:textId="77777777" w:rsidR="00392599" w:rsidRPr="00F8408F" w:rsidRDefault="00392599" w:rsidP="00392599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</w:p>
        </w:tc>
        <w:tc>
          <w:tcPr>
            <w:tcW w:w="3670" w:type="pct"/>
          </w:tcPr>
          <w:p w14:paraId="37586DB6" w14:textId="77777777" w:rsidR="00392599" w:rsidRPr="00F8408F" w:rsidRDefault="00392599" w:rsidP="00A522CC">
            <w:pPr>
              <w:pStyle w:val="ListParagraph"/>
              <w:numPr>
                <w:ilvl w:val="2"/>
                <w:numId w:val="31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Mengidentifikasi klasifikasi media pembelajaran</w:t>
            </w:r>
          </w:p>
          <w:p w14:paraId="7FF9A523" w14:textId="5675A45A" w:rsidR="00392599" w:rsidRPr="00F8408F" w:rsidRDefault="00392599" w:rsidP="00A522CC">
            <w:pPr>
              <w:pStyle w:val="ListParagraph"/>
              <w:numPr>
                <w:ilvl w:val="2"/>
                <w:numId w:val="31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Mengidentifikasi karakteristik media pembelajaran bagi peserta didik SD\</w:t>
            </w:r>
          </w:p>
        </w:tc>
      </w:tr>
      <w:tr w:rsidR="00392599" w:rsidRPr="00F8408F" w14:paraId="1AE8EB93" w14:textId="77777777" w:rsidTr="00392599">
        <w:trPr>
          <w:jc w:val="center"/>
        </w:trPr>
        <w:tc>
          <w:tcPr>
            <w:tcW w:w="1171" w:type="pct"/>
            <w:tcBorders>
              <w:top w:val="nil"/>
            </w:tcBorders>
          </w:tcPr>
          <w:p w14:paraId="0B061A0D" w14:textId="77777777" w:rsidR="00392599" w:rsidRPr="00F8408F" w:rsidRDefault="00392599" w:rsidP="00392599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</w:p>
        </w:tc>
        <w:tc>
          <w:tcPr>
            <w:tcW w:w="159" w:type="pct"/>
          </w:tcPr>
          <w:p w14:paraId="04222983" w14:textId="77777777" w:rsidR="00392599" w:rsidRPr="00F8408F" w:rsidRDefault="00392599" w:rsidP="00392599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</w:p>
        </w:tc>
        <w:tc>
          <w:tcPr>
            <w:tcW w:w="3670" w:type="pct"/>
          </w:tcPr>
          <w:p w14:paraId="6918244E" w14:textId="77777777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Syarat, Kriteria, dan langkah-langkah pengembangan media pembelajaran</w:t>
            </w:r>
          </w:p>
          <w:p w14:paraId="5E35BD1E" w14:textId="77777777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Analisis kebutuhan pengembangan media pembelajaran di SD</w:t>
            </w:r>
          </w:p>
          <w:p w14:paraId="4EA5209B" w14:textId="77777777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Mendesain media pembelajaran yang sesuai dengan kebutuhan dan karakteristik peserta didik</w:t>
            </w:r>
          </w:p>
          <w:p w14:paraId="48F17487" w14:textId="77777777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Memproduksi media pembelajaran yang sesuai dengan kebutuhan dan karakteristik peserta didik</w:t>
            </w:r>
          </w:p>
          <w:p w14:paraId="5DA4EB6F" w14:textId="7210380E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Mensimulasikan</w:t>
            </w:r>
            <w:proofErr w:type="spellEnd"/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penggunaan media pembelajaran yang telah di produksi</w:t>
            </w:r>
          </w:p>
        </w:tc>
      </w:tr>
      <w:tr w:rsidR="0008122D" w:rsidRPr="00F8408F" w14:paraId="5E755FCC" w14:textId="77777777" w:rsidTr="00392599">
        <w:trPr>
          <w:jc w:val="center"/>
        </w:trPr>
        <w:tc>
          <w:tcPr>
            <w:tcW w:w="1171" w:type="pct"/>
          </w:tcPr>
          <w:p w14:paraId="74A22F9B" w14:textId="77777777" w:rsidR="0008122D" w:rsidRPr="00F8408F" w:rsidRDefault="0008122D" w:rsidP="002514C8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Deskripsi</w:t>
            </w:r>
          </w:p>
        </w:tc>
        <w:tc>
          <w:tcPr>
            <w:tcW w:w="159" w:type="pct"/>
          </w:tcPr>
          <w:p w14:paraId="0D0938E9" w14:textId="77777777" w:rsidR="0008122D" w:rsidRPr="00F8408F" w:rsidRDefault="0008122D" w:rsidP="002514C8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3670" w:type="pct"/>
          </w:tcPr>
          <w:p w14:paraId="35D8EFD4" w14:textId="26F99AAC" w:rsidR="0008122D" w:rsidRPr="00F8408F" w:rsidRDefault="00F02915" w:rsidP="002514C8">
            <w:pPr>
              <w:tabs>
                <w:tab w:val="left" w:pos="629"/>
              </w:tabs>
              <w:spacing w:after="160"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 xml:space="preserve">Arti, posisi, fungsi sumber dan media pembelajaran, kemampuan, landasan </w:t>
            </w:r>
            <w:proofErr w:type="spellStart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pengunaan</w:t>
            </w:r>
            <w:proofErr w:type="spellEnd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 xml:space="preserve"> media pembelajaran, perangkat, </w:t>
            </w:r>
            <w:proofErr w:type="spellStart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klafisikasi</w:t>
            </w:r>
            <w:proofErr w:type="spellEnd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 xml:space="preserve"> media pembelajaran, </w:t>
            </w:r>
            <w:proofErr w:type="spellStart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karateristik</w:t>
            </w:r>
            <w:proofErr w:type="spellEnd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 xml:space="preserve"> media pembelajaran sederhana 2 dimensi, </w:t>
            </w:r>
            <w:proofErr w:type="spellStart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karateristik</w:t>
            </w:r>
            <w:proofErr w:type="spellEnd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 xml:space="preserve"> media pembelajaran sederhana 3 dimensi, </w:t>
            </w:r>
            <w:proofErr w:type="spellStart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>karateristik</w:t>
            </w:r>
            <w:proofErr w:type="spellEnd"/>
            <w:r w:rsidRPr="00F8408F">
              <w:rPr>
                <w:rFonts w:asciiTheme="majorBidi" w:hAnsiTheme="majorBidi" w:cstheme="majorBidi"/>
                <w:color w:val="000000"/>
                <w:sz w:val="24"/>
                <w:szCs w:val="24"/>
                <w:lang w:val="id-ID"/>
              </w:rPr>
              <w:t xml:space="preserve"> media pembelajaran elektronis/modern, model pengembangan media  pembelajaran SD/MI, pemanfaatan media dalam proses pembelajaran di SD/MI. Prosedur produksi bahan pembelajaran bagi peserta didik SD/MI berbasis teknologi informasi dan komunikasi.</w:t>
            </w:r>
          </w:p>
        </w:tc>
      </w:tr>
      <w:tr w:rsidR="0008122D" w:rsidRPr="00F8408F" w14:paraId="4509CEC2" w14:textId="77777777" w:rsidTr="00392599">
        <w:trPr>
          <w:jc w:val="center"/>
        </w:trPr>
        <w:tc>
          <w:tcPr>
            <w:tcW w:w="1171" w:type="pct"/>
          </w:tcPr>
          <w:p w14:paraId="57E8EF66" w14:textId="77777777" w:rsidR="0008122D" w:rsidRPr="00F8408F" w:rsidRDefault="0008122D" w:rsidP="002514C8">
            <w:pPr>
              <w:pStyle w:val="MediumGrid21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lastRenderedPageBreak/>
              <w:t>Referensi</w:t>
            </w:r>
          </w:p>
        </w:tc>
        <w:tc>
          <w:tcPr>
            <w:tcW w:w="159" w:type="pct"/>
          </w:tcPr>
          <w:p w14:paraId="1E34F12D" w14:textId="77777777" w:rsidR="0008122D" w:rsidRPr="00F8408F" w:rsidRDefault="0008122D" w:rsidP="002514C8">
            <w:pPr>
              <w:pStyle w:val="MediumGrid21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F8408F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3670" w:type="pct"/>
          </w:tcPr>
          <w:p w14:paraId="22F7C246" w14:textId="77777777" w:rsidR="00F02915" w:rsidRPr="00F8408F" w:rsidRDefault="00F02915" w:rsidP="00F02915">
            <w:pPr>
              <w:ind w:left="872" w:hanging="87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Burden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Paul R. dan David M.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Byrd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2007.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Methods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for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Effective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Teaching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Promoting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K-12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Student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Understanding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Boston: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Pearson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Education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Inc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  <w:p w14:paraId="15E4C672" w14:textId="77777777" w:rsidR="00F02915" w:rsidRPr="00F8408F" w:rsidRDefault="00F02915" w:rsidP="00F02915">
            <w:pPr>
              <w:ind w:left="872" w:hanging="87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Gunter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Mary Alice, Thomas H.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Estes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dan Susan L.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Mintz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2007.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Instruction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Models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Approach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Boston: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Pearson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Education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Inc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  <w:p w14:paraId="049DB86E" w14:textId="77777777" w:rsidR="00F02915" w:rsidRPr="00F8408F" w:rsidRDefault="00F02915" w:rsidP="00F02915">
            <w:pPr>
              <w:ind w:left="872" w:hanging="87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Ibrahim,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dkk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2002.  Media Pembelajaran. Malang: FIP Universitas Negeri Malang.</w:t>
            </w:r>
          </w:p>
          <w:p w14:paraId="31B907DA" w14:textId="77777777" w:rsidR="00F02915" w:rsidRPr="00F8408F" w:rsidRDefault="00F02915" w:rsidP="00F02915">
            <w:pPr>
              <w:ind w:left="872" w:hanging="87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Madyamadja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E. Didik. 2012. Pemrograman Pembelajaran Berbasis Komputer. Jakarta: Penerbit Dian Rakyat.</w:t>
            </w:r>
          </w:p>
          <w:p w14:paraId="226EF4A6" w14:textId="77777777" w:rsidR="00F02915" w:rsidRPr="00F8408F" w:rsidRDefault="00F02915" w:rsidP="00F02915">
            <w:pPr>
              <w:ind w:left="872" w:hanging="87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Setyosari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Punaji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dan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Sihkabuden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 2005. Media Pembelajaran. Malang: Elang Mas.</w:t>
            </w:r>
          </w:p>
          <w:p w14:paraId="15AC5A36" w14:textId="77777777" w:rsidR="00F02915" w:rsidRPr="00F8408F" w:rsidRDefault="00F02915" w:rsidP="00F02915">
            <w:pPr>
              <w:ind w:left="872" w:hanging="87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Siegler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Robert, Judy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Deloache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dan Nancy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Eisenberg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2006.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How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Children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Develop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NewYork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Worth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Publishers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  <w:p w14:paraId="6D00715C" w14:textId="100D99E8" w:rsidR="0008122D" w:rsidRPr="00F8408F" w:rsidRDefault="00F02915" w:rsidP="00F02915">
            <w:pPr>
              <w:ind w:left="590" w:hanging="56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Smaldino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Sharon E.,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Lowther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Deborah L.,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and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Russell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James D. 2002.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Instructional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Technology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and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Media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for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Learning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9th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Edition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New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Jersey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Pearson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Education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</w:tr>
    </w:tbl>
    <w:p w14:paraId="244DB787" w14:textId="77777777" w:rsidR="0008122D" w:rsidRPr="00F8408F" w:rsidRDefault="0008122D" w:rsidP="0008122D">
      <w:pPr>
        <w:rPr>
          <w:rFonts w:asciiTheme="majorBidi" w:hAnsiTheme="majorBidi" w:cstheme="majorBidi"/>
          <w:sz w:val="24"/>
          <w:szCs w:val="24"/>
        </w:rPr>
      </w:pPr>
    </w:p>
    <w:p w14:paraId="472B5B37" w14:textId="77777777" w:rsidR="0008122D" w:rsidRPr="00F8408F" w:rsidRDefault="0008122D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  <w:sectPr w:rsidR="0008122D" w:rsidRPr="00F8408F" w:rsidSect="0008122D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52FF740" w14:textId="548681B8" w:rsidR="00777EE5" w:rsidRPr="00F8408F" w:rsidRDefault="0008122D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F8408F"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RANCANGAN PERKULIAHAN SEMESTER</w:t>
      </w:r>
    </w:p>
    <w:p w14:paraId="787E51AB" w14:textId="77777777" w:rsidR="0008122D" w:rsidRPr="00F8408F" w:rsidRDefault="0008122D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tbl>
      <w:tblPr>
        <w:tblStyle w:val="TableGrid"/>
        <w:tblW w:w="10348" w:type="dxa"/>
        <w:tblInd w:w="1799" w:type="dxa"/>
        <w:tblLook w:val="04A0" w:firstRow="1" w:lastRow="0" w:firstColumn="1" w:lastColumn="0" w:noHBand="0" w:noVBand="1"/>
      </w:tblPr>
      <w:tblGrid>
        <w:gridCol w:w="3397"/>
        <w:gridCol w:w="6951"/>
      </w:tblGrid>
      <w:tr w:rsidR="00777EE5" w:rsidRPr="00F8408F" w14:paraId="5FCF626F" w14:textId="77777777" w:rsidTr="004934B7">
        <w:trPr>
          <w:trHeight w:val="270"/>
        </w:trPr>
        <w:tc>
          <w:tcPr>
            <w:tcW w:w="3397" w:type="dxa"/>
          </w:tcPr>
          <w:p w14:paraId="0C2D2E7D" w14:textId="77777777" w:rsidR="00777EE5" w:rsidRPr="00F8408F" w:rsidRDefault="00777EE5" w:rsidP="008A1659">
            <w:pPr>
              <w:tabs>
                <w:tab w:val="right" w:pos="3181"/>
              </w:tabs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Nama Program Studi</w:t>
            </w:r>
            <w:r w:rsidR="0011798F"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ab/>
            </w:r>
          </w:p>
        </w:tc>
        <w:tc>
          <w:tcPr>
            <w:tcW w:w="6951" w:type="dxa"/>
          </w:tcPr>
          <w:p w14:paraId="3C5D3BE4" w14:textId="27E10EE0" w:rsidR="00777EE5" w:rsidRPr="00F8408F" w:rsidRDefault="00E55377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Teknologi Pendidikan</w:t>
            </w:r>
          </w:p>
        </w:tc>
      </w:tr>
      <w:tr w:rsidR="00777EE5" w:rsidRPr="00F8408F" w14:paraId="2AF9074E" w14:textId="77777777" w:rsidTr="00777EE5">
        <w:tc>
          <w:tcPr>
            <w:tcW w:w="3397" w:type="dxa"/>
          </w:tcPr>
          <w:p w14:paraId="3200168A" w14:textId="77777777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 xml:space="preserve">Nama </w:t>
            </w:r>
            <w:proofErr w:type="spellStart"/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Matakuliah</w:t>
            </w:r>
            <w:proofErr w:type="spellEnd"/>
          </w:p>
        </w:tc>
        <w:tc>
          <w:tcPr>
            <w:tcW w:w="6951" w:type="dxa"/>
          </w:tcPr>
          <w:p w14:paraId="486D7A48" w14:textId="00046FD6" w:rsidR="00777EE5" w:rsidRPr="00F8408F" w:rsidRDefault="00CD42DF" w:rsidP="008A1659">
            <w:pPr>
              <w:spacing w:line="276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id-ID"/>
              </w:rPr>
            </w:pPr>
            <w:r w:rsidRPr="00F8408F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id-ID"/>
              </w:rPr>
              <w:t>Media Pembelajaran</w:t>
            </w:r>
          </w:p>
        </w:tc>
      </w:tr>
      <w:tr w:rsidR="00777EE5" w:rsidRPr="00F8408F" w14:paraId="5C42A06B" w14:textId="77777777" w:rsidTr="00777EE5">
        <w:tc>
          <w:tcPr>
            <w:tcW w:w="3397" w:type="dxa"/>
          </w:tcPr>
          <w:p w14:paraId="2E9A0B70" w14:textId="77777777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 xml:space="preserve">Kode </w:t>
            </w:r>
            <w:proofErr w:type="spellStart"/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Matakuliah</w:t>
            </w:r>
            <w:proofErr w:type="spellEnd"/>
          </w:p>
        </w:tc>
        <w:tc>
          <w:tcPr>
            <w:tcW w:w="6951" w:type="dxa"/>
          </w:tcPr>
          <w:p w14:paraId="66B581D4" w14:textId="45430AA8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</w:tr>
      <w:tr w:rsidR="00777EE5" w:rsidRPr="00F8408F" w14:paraId="3736A1D5" w14:textId="77777777" w:rsidTr="00777EE5">
        <w:tc>
          <w:tcPr>
            <w:tcW w:w="3397" w:type="dxa"/>
          </w:tcPr>
          <w:p w14:paraId="03111320" w14:textId="77777777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Semester</w:t>
            </w:r>
          </w:p>
        </w:tc>
        <w:tc>
          <w:tcPr>
            <w:tcW w:w="6951" w:type="dxa"/>
          </w:tcPr>
          <w:p w14:paraId="41175578" w14:textId="37FCA56D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</w:tr>
      <w:tr w:rsidR="00777EE5" w:rsidRPr="00F8408F" w14:paraId="6DB95870" w14:textId="77777777" w:rsidTr="00777EE5">
        <w:tc>
          <w:tcPr>
            <w:tcW w:w="3397" w:type="dxa"/>
          </w:tcPr>
          <w:p w14:paraId="45EB2C90" w14:textId="77777777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Sks</w:t>
            </w:r>
            <w:proofErr w:type="spellEnd"/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/ Js</w:t>
            </w:r>
          </w:p>
        </w:tc>
        <w:tc>
          <w:tcPr>
            <w:tcW w:w="6951" w:type="dxa"/>
          </w:tcPr>
          <w:p w14:paraId="6A197563" w14:textId="5EAF8811" w:rsidR="00777EE5" w:rsidRPr="00F8408F" w:rsidRDefault="00E55377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3</w:t>
            </w:r>
          </w:p>
        </w:tc>
      </w:tr>
      <w:tr w:rsidR="00777EE5" w:rsidRPr="00F8408F" w14:paraId="5B6ABAD5" w14:textId="77777777" w:rsidTr="00777EE5">
        <w:tc>
          <w:tcPr>
            <w:tcW w:w="3397" w:type="dxa"/>
          </w:tcPr>
          <w:p w14:paraId="7A82BC17" w14:textId="77777777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Nama Dosen Pengampu</w:t>
            </w:r>
          </w:p>
        </w:tc>
        <w:tc>
          <w:tcPr>
            <w:tcW w:w="6951" w:type="dxa"/>
          </w:tcPr>
          <w:p w14:paraId="0476C4DB" w14:textId="222B284C" w:rsidR="00777EE5" w:rsidRPr="00F8408F" w:rsidRDefault="00E55377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Hasni, S.Pd., M.Pd</w:t>
            </w:r>
            <w:bookmarkStart w:id="0" w:name="_GoBack"/>
            <w:bookmarkEnd w:id="0"/>
          </w:p>
        </w:tc>
      </w:tr>
    </w:tbl>
    <w:p w14:paraId="288E5CD7" w14:textId="77777777" w:rsidR="00777EE5" w:rsidRPr="00F8408F" w:rsidRDefault="00777EE5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788C6750" w14:textId="77777777" w:rsidR="00777EE5" w:rsidRPr="00F8408F" w:rsidRDefault="00777EE5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tbl>
      <w:tblPr>
        <w:tblStyle w:val="TableGrid"/>
        <w:tblW w:w="10348" w:type="dxa"/>
        <w:tblInd w:w="1799" w:type="dxa"/>
        <w:tblLook w:val="04A0" w:firstRow="1" w:lastRow="0" w:firstColumn="1" w:lastColumn="0" w:noHBand="0" w:noVBand="1"/>
      </w:tblPr>
      <w:tblGrid>
        <w:gridCol w:w="1570"/>
        <w:gridCol w:w="8778"/>
      </w:tblGrid>
      <w:tr w:rsidR="00777EE5" w:rsidRPr="00F8408F" w14:paraId="35C02418" w14:textId="77777777" w:rsidTr="00C30AC4">
        <w:tc>
          <w:tcPr>
            <w:tcW w:w="1570" w:type="dxa"/>
          </w:tcPr>
          <w:p w14:paraId="3D6465A5" w14:textId="77777777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SCPL</w:t>
            </w:r>
          </w:p>
        </w:tc>
        <w:tc>
          <w:tcPr>
            <w:tcW w:w="8778" w:type="dxa"/>
          </w:tcPr>
          <w:p w14:paraId="4F9C2EE7" w14:textId="590AFA58" w:rsidR="00BB7DD1" w:rsidRPr="00F8408F" w:rsidRDefault="00627026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1. Menerapkan dan mengevaluasi strategi pengelolaan dan penyelenggaraan pembelajaran yang mendidik di sekolah dengan mengutamakan sikap spiritual dan sikap sosial.</w:t>
            </w:r>
          </w:p>
        </w:tc>
      </w:tr>
      <w:tr w:rsidR="00777EE5" w:rsidRPr="00F8408F" w14:paraId="2C1F463C" w14:textId="77777777" w:rsidTr="00C30AC4">
        <w:trPr>
          <w:trHeight w:val="285"/>
        </w:trPr>
        <w:tc>
          <w:tcPr>
            <w:tcW w:w="1570" w:type="dxa"/>
          </w:tcPr>
          <w:p w14:paraId="27356DD5" w14:textId="77777777" w:rsidR="00777EE5" w:rsidRPr="00F8408F" w:rsidRDefault="00777EE5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CPMK</w:t>
            </w:r>
          </w:p>
        </w:tc>
        <w:tc>
          <w:tcPr>
            <w:tcW w:w="8778" w:type="dxa"/>
          </w:tcPr>
          <w:p w14:paraId="09D173BD" w14:textId="77777777" w:rsidR="00392599" w:rsidRPr="00F8408F" w:rsidRDefault="00627026" w:rsidP="00A522CC">
            <w:pPr>
              <w:pStyle w:val="ListParagraph"/>
              <w:numPr>
                <w:ilvl w:val="1"/>
                <w:numId w:val="29"/>
              </w:numPr>
              <w:spacing w:after="160" w:line="276" w:lineRule="auto"/>
              <w:ind w:left="629" w:hanging="629"/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Menganalisis instrumental </w:t>
            </w:r>
            <w:proofErr w:type="spellStart"/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input</w:t>
            </w:r>
            <w:proofErr w:type="spellEnd"/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 pembelajaran secara logis, kritis, sistematis dan inovatif untuk pemilihan sumber dan media pembelajaran.</w:t>
            </w:r>
          </w:p>
          <w:p w14:paraId="274546D0" w14:textId="77777777" w:rsidR="00392599" w:rsidRPr="00F8408F" w:rsidRDefault="00627026" w:rsidP="00A522CC">
            <w:pPr>
              <w:pStyle w:val="ListParagraph"/>
              <w:numPr>
                <w:ilvl w:val="1"/>
                <w:numId w:val="29"/>
              </w:numPr>
              <w:spacing w:after="160" w:line="276" w:lineRule="auto"/>
              <w:ind w:left="629" w:hanging="629"/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Mengidentifikasi karakteristik sumber dan media pembelajaran bagi peserta didik SD/MI.</w:t>
            </w:r>
          </w:p>
          <w:p w14:paraId="47C3584C" w14:textId="27BA6EC2" w:rsidR="00BB7DD1" w:rsidRPr="00F8408F" w:rsidRDefault="00627026" w:rsidP="00A522CC">
            <w:pPr>
              <w:pStyle w:val="ListParagraph"/>
              <w:numPr>
                <w:ilvl w:val="1"/>
                <w:numId w:val="29"/>
              </w:numPr>
              <w:spacing w:after="160" w:line="276" w:lineRule="auto"/>
              <w:ind w:left="629" w:hanging="629"/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Mendesain dan memproduksi bahan pembelajaran sesuai kebutuhan dan karakteristik peserta didik.  </w:t>
            </w:r>
          </w:p>
        </w:tc>
      </w:tr>
      <w:tr w:rsidR="0008122D" w:rsidRPr="00F8408F" w14:paraId="691A4C44" w14:textId="77777777" w:rsidTr="00C30AC4">
        <w:tc>
          <w:tcPr>
            <w:tcW w:w="1570" w:type="dxa"/>
            <w:vMerge w:val="restart"/>
          </w:tcPr>
          <w:p w14:paraId="46D6317B" w14:textId="77777777" w:rsidR="0008122D" w:rsidRPr="00F8408F" w:rsidRDefault="0008122D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Sub-CPMK</w:t>
            </w:r>
          </w:p>
        </w:tc>
        <w:tc>
          <w:tcPr>
            <w:tcW w:w="8778" w:type="dxa"/>
          </w:tcPr>
          <w:p w14:paraId="594A7D98" w14:textId="77777777" w:rsidR="00392599" w:rsidRPr="00F8408F" w:rsidRDefault="0008122D" w:rsidP="00A522CC">
            <w:pPr>
              <w:pStyle w:val="ListParagraph"/>
              <w:numPr>
                <w:ilvl w:val="2"/>
                <w:numId w:val="30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Menjelaskan arti sumber belajar dan media pembelajaran</w:t>
            </w:r>
          </w:p>
          <w:p w14:paraId="73DC1DAF" w14:textId="77777777" w:rsidR="00392599" w:rsidRPr="00F8408F" w:rsidRDefault="0008122D" w:rsidP="00A522CC">
            <w:pPr>
              <w:pStyle w:val="ListParagraph"/>
              <w:numPr>
                <w:ilvl w:val="2"/>
                <w:numId w:val="30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Menganalisis fungsi sumber belajar dan media pembelajaran</w:t>
            </w:r>
          </w:p>
          <w:p w14:paraId="675CEA76" w14:textId="77777777" w:rsidR="00392599" w:rsidRPr="00F8408F" w:rsidRDefault="0008122D" w:rsidP="00A522CC">
            <w:pPr>
              <w:pStyle w:val="ListParagraph"/>
              <w:numPr>
                <w:ilvl w:val="2"/>
                <w:numId w:val="30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Mengidentifikasi posisi sumber belajar dan media pembelajaran</w:t>
            </w:r>
          </w:p>
          <w:p w14:paraId="223512AD" w14:textId="729BA11B" w:rsidR="0008122D" w:rsidRPr="00F8408F" w:rsidRDefault="0008122D" w:rsidP="00A522CC">
            <w:pPr>
              <w:pStyle w:val="ListParagraph"/>
              <w:numPr>
                <w:ilvl w:val="2"/>
                <w:numId w:val="30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Megidentifikasi</w:t>
            </w:r>
            <w:proofErr w:type="spellEnd"/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landasan penggunaan media pembelajaran</w:t>
            </w:r>
          </w:p>
        </w:tc>
      </w:tr>
      <w:tr w:rsidR="0008122D" w:rsidRPr="00F8408F" w14:paraId="184A5C31" w14:textId="77777777" w:rsidTr="00C30AC4">
        <w:tc>
          <w:tcPr>
            <w:tcW w:w="1570" w:type="dxa"/>
            <w:vMerge/>
          </w:tcPr>
          <w:p w14:paraId="5DCF5AC2" w14:textId="77777777" w:rsidR="0008122D" w:rsidRPr="00F8408F" w:rsidRDefault="0008122D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8778" w:type="dxa"/>
          </w:tcPr>
          <w:p w14:paraId="2C39333E" w14:textId="77777777" w:rsidR="00392599" w:rsidRPr="00F8408F" w:rsidRDefault="00392599" w:rsidP="00A522CC">
            <w:pPr>
              <w:pStyle w:val="ListParagraph"/>
              <w:numPr>
                <w:ilvl w:val="2"/>
                <w:numId w:val="31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Mengidentifikasi klasifikasi media pembelajaran</w:t>
            </w:r>
          </w:p>
          <w:p w14:paraId="76D9B038" w14:textId="296F9017" w:rsidR="0008122D" w:rsidRPr="00F8408F" w:rsidRDefault="00392599" w:rsidP="00A522CC">
            <w:pPr>
              <w:pStyle w:val="ListParagraph"/>
              <w:numPr>
                <w:ilvl w:val="2"/>
                <w:numId w:val="31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Mengidentifikasi karakteristik media pembelajaran bagi peserta didik SD\</w:t>
            </w:r>
          </w:p>
        </w:tc>
      </w:tr>
      <w:tr w:rsidR="0008122D" w:rsidRPr="00F8408F" w14:paraId="52CA8A70" w14:textId="77777777" w:rsidTr="00C30AC4">
        <w:tc>
          <w:tcPr>
            <w:tcW w:w="1570" w:type="dxa"/>
            <w:vMerge/>
          </w:tcPr>
          <w:p w14:paraId="5FC0A0E8" w14:textId="77777777" w:rsidR="0008122D" w:rsidRPr="00F8408F" w:rsidRDefault="0008122D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8778" w:type="dxa"/>
          </w:tcPr>
          <w:p w14:paraId="561AD8E0" w14:textId="77777777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Syarat, Kriteria, dan langkah-langkah pengembangan media pembelajaran</w:t>
            </w:r>
          </w:p>
          <w:p w14:paraId="7AAFC613" w14:textId="77777777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Analisis kebutuhan pengembangan media pembelajaran di SD</w:t>
            </w:r>
          </w:p>
          <w:p w14:paraId="4D1781BF" w14:textId="77777777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lastRenderedPageBreak/>
              <w:t>Mendesain media pembelajaran yang sesuai dengan kebutuhan dan karakteristik peserta didik</w:t>
            </w:r>
          </w:p>
          <w:p w14:paraId="24B511C1" w14:textId="77777777" w:rsidR="00392599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Memproduksi media pembelajaran yang sesuai dengan kebutuhan dan karakteristik peserta didik</w:t>
            </w:r>
          </w:p>
          <w:p w14:paraId="7BE9C8D5" w14:textId="5176E8C3" w:rsidR="0008122D" w:rsidRPr="00F8408F" w:rsidRDefault="00392599" w:rsidP="00A522CC">
            <w:pPr>
              <w:pStyle w:val="ListParagraph"/>
              <w:numPr>
                <w:ilvl w:val="2"/>
                <w:numId w:val="29"/>
              </w:num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Mensimulasikan</w:t>
            </w:r>
            <w:proofErr w:type="spellEnd"/>
            <w:r w:rsidRPr="00F8408F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penggunaan media pembelajaran yang telah di produksi</w:t>
            </w:r>
          </w:p>
        </w:tc>
      </w:tr>
    </w:tbl>
    <w:p w14:paraId="30ECA93E" w14:textId="6D25D79B" w:rsidR="00777EE5" w:rsidRPr="00F8408F" w:rsidRDefault="00777EE5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02256F84" w14:textId="77777777" w:rsidR="0096458F" w:rsidRPr="00F8408F" w:rsidRDefault="0096458F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7133D312" w14:textId="05359B2B" w:rsidR="007433E2" w:rsidRPr="00F8408F" w:rsidRDefault="007433E2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6C355B9D" w14:textId="77777777" w:rsidR="007433E2" w:rsidRPr="00F8408F" w:rsidRDefault="007433E2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tbl>
      <w:tblPr>
        <w:tblStyle w:val="TableGrid"/>
        <w:tblW w:w="15186" w:type="dxa"/>
        <w:tblInd w:w="-714" w:type="dxa"/>
        <w:tblLook w:val="04A0" w:firstRow="1" w:lastRow="0" w:firstColumn="1" w:lastColumn="0" w:noHBand="0" w:noVBand="1"/>
      </w:tblPr>
      <w:tblGrid>
        <w:gridCol w:w="853"/>
        <w:gridCol w:w="950"/>
        <w:gridCol w:w="950"/>
        <w:gridCol w:w="2477"/>
        <w:gridCol w:w="2345"/>
        <w:gridCol w:w="1705"/>
        <w:gridCol w:w="2029"/>
        <w:gridCol w:w="2302"/>
        <w:gridCol w:w="1575"/>
      </w:tblGrid>
      <w:tr w:rsidR="002B3C57" w:rsidRPr="00F8408F" w14:paraId="3DA53BEC" w14:textId="77777777" w:rsidTr="0032492F">
        <w:trPr>
          <w:trHeight w:val="207"/>
        </w:trPr>
        <w:tc>
          <w:tcPr>
            <w:tcW w:w="856" w:type="dxa"/>
            <w:vMerge w:val="restart"/>
            <w:shd w:val="clear" w:color="auto" w:fill="D9D9D9" w:themeFill="background1" w:themeFillShade="D9"/>
          </w:tcPr>
          <w:p w14:paraId="2210F891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Perte-muan</w:t>
            </w:r>
            <w:proofErr w:type="spellEnd"/>
          </w:p>
        </w:tc>
        <w:tc>
          <w:tcPr>
            <w:tcW w:w="891" w:type="dxa"/>
            <w:vMerge w:val="restart"/>
            <w:shd w:val="clear" w:color="auto" w:fill="D9D9D9" w:themeFill="background1" w:themeFillShade="D9"/>
          </w:tcPr>
          <w:p w14:paraId="001C8794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Kode CPMK</w:t>
            </w:r>
          </w:p>
        </w:tc>
        <w:tc>
          <w:tcPr>
            <w:tcW w:w="919" w:type="dxa"/>
            <w:vMerge w:val="restart"/>
            <w:shd w:val="clear" w:color="auto" w:fill="D9D9D9" w:themeFill="background1" w:themeFillShade="D9"/>
          </w:tcPr>
          <w:p w14:paraId="6189F562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Sub CPMK</w:t>
            </w:r>
          </w:p>
        </w:tc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0497886C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Deskripsi Isi/ Materi</w:t>
            </w:r>
          </w:p>
        </w:tc>
        <w:tc>
          <w:tcPr>
            <w:tcW w:w="5896" w:type="dxa"/>
            <w:gridSpan w:val="3"/>
            <w:shd w:val="clear" w:color="auto" w:fill="D9D9D9" w:themeFill="background1" w:themeFillShade="D9"/>
          </w:tcPr>
          <w:p w14:paraId="4459549A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Pengalaman Belajar</w:t>
            </w:r>
          </w:p>
        </w:tc>
        <w:tc>
          <w:tcPr>
            <w:tcW w:w="2448" w:type="dxa"/>
            <w:vMerge w:val="restart"/>
            <w:shd w:val="clear" w:color="auto" w:fill="D9D9D9" w:themeFill="background1" w:themeFillShade="D9"/>
          </w:tcPr>
          <w:p w14:paraId="320F68B8" w14:textId="09BEEDCA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Sumber</w:t>
            </w:r>
            <w:r w:rsidR="00D63615"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 xml:space="preserve"> dan Media</w:t>
            </w: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 xml:space="preserve"> Belajar</w:t>
            </w:r>
          </w:p>
        </w:tc>
        <w:tc>
          <w:tcPr>
            <w:tcW w:w="1605" w:type="dxa"/>
            <w:vMerge w:val="restart"/>
            <w:shd w:val="clear" w:color="auto" w:fill="D9D9D9" w:themeFill="background1" w:themeFillShade="D9"/>
          </w:tcPr>
          <w:p w14:paraId="14312D58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Penilaian</w:t>
            </w:r>
          </w:p>
        </w:tc>
      </w:tr>
      <w:tr w:rsidR="002B3C57" w:rsidRPr="00F8408F" w14:paraId="4D11DC8D" w14:textId="77777777" w:rsidTr="0032492F">
        <w:trPr>
          <w:trHeight w:val="207"/>
        </w:trPr>
        <w:tc>
          <w:tcPr>
            <w:tcW w:w="856" w:type="dxa"/>
            <w:vMerge/>
          </w:tcPr>
          <w:p w14:paraId="09524727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891" w:type="dxa"/>
            <w:vMerge/>
          </w:tcPr>
          <w:p w14:paraId="34804869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919" w:type="dxa"/>
            <w:vMerge/>
          </w:tcPr>
          <w:p w14:paraId="3866A230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2571" w:type="dxa"/>
            <w:vMerge/>
          </w:tcPr>
          <w:p w14:paraId="5468CE33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2255" w:type="dxa"/>
            <w:shd w:val="clear" w:color="auto" w:fill="D9D9D9" w:themeFill="background1" w:themeFillShade="D9"/>
          </w:tcPr>
          <w:p w14:paraId="53BB4E4C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Offline</w:t>
            </w:r>
            <w:proofErr w:type="spellEnd"/>
          </w:p>
        </w:tc>
        <w:tc>
          <w:tcPr>
            <w:tcW w:w="3641" w:type="dxa"/>
            <w:gridSpan w:val="2"/>
            <w:shd w:val="clear" w:color="auto" w:fill="D9D9D9" w:themeFill="background1" w:themeFillShade="D9"/>
          </w:tcPr>
          <w:p w14:paraId="53B7964B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Online</w:t>
            </w:r>
          </w:p>
        </w:tc>
        <w:tc>
          <w:tcPr>
            <w:tcW w:w="2448" w:type="dxa"/>
            <w:vMerge/>
          </w:tcPr>
          <w:p w14:paraId="450DAF89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1605" w:type="dxa"/>
            <w:vMerge/>
          </w:tcPr>
          <w:p w14:paraId="3913F103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</w:tr>
      <w:tr w:rsidR="002B3C57" w:rsidRPr="00F8408F" w14:paraId="6663FADA" w14:textId="77777777" w:rsidTr="0032492F">
        <w:trPr>
          <w:trHeight w:val="207"/>
        </w:trPr>
        <w:tc>
          <w:tcPr>
            <w:tcW w:w="856" w:type="dxa"/>
            <w:vMerge/>
          </w:tcPr>
          <w:p w14:paraId="58EFD8EA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891" w:type="dxa"/>
            <w:vMerge/>
          </w:tcPr>
          <w:p w14:paraId="04616459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919" w:type="dxa"/>
            <w:vMerge/>
          </w:tcPr>
          <w:p w14:paraId="27536DEB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2571" w:type="dxa"/>
            <w:vMerge/>
          </w:tcPr>
          <w:p w14:paraId="46ACA411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2255" w:type="dxa"/>
            <w:shd w:val="clear" w:color="auto" w:fill="D9D9D9" w:themeFill="background1" w:themeFillShade="D9"/>
          </w:tcPr>
          <w:p w14:paraId="681EF5E4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06CC243E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Sinkron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14:paraId="60970E07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Asinkron</w:t>
            </w:r>
          </w:p>
        </w:tc>
        <w:tc>
          <w:tcPr>
            <w:tcW w:w="2448" w:type="dxa"/>
            <w:vMerge/>
          </w:tcPr>
          <w:p w14:paraId="1E020287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1605" w:type="dxa"/>
            <w:vMerge/>
          </w:tcPr>
          <w:p w14:paraId="4E27C2AB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</w:tr>
      <w:tr w:rsidR="002B3C57" w:rsidRPr="00F8408F" w14:paraId="6ABB9AFC" w14:textId="77777777" w:rsidTr="0032492F">
        <w:trPr>
          <w:trHeight w:val="207"/>
        </w:trPr>
        <w:tc>
          <w:tcPr>
            <w:tcW w:w="856" w:type="dxa"/>
          </w:tcPr>
          <w:p w14:paraId="7943C4F6" w14:textId="33EEFD4E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891" w:type="dxa"/>
          </w:tcPr>
          <w:p w14:paraId="37E8020F" w14:textId="09A5D7F4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919" w:type="dxa"/>
          </w:tcPr>
          <w:p w14:paraId="5AA3DA7B" w14:textId="2AA4A6F5" w:rsidR="00B67DF3" w:rsidRPr="00F8408F" w:rsidRDefault="00B67DF3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71" w:type="dxa"/>
          </w:tcPr>
          <w:p w14:paraId="2C969F20" w14:textId="77777777" w:rsidR="00B67DF3" w:rsidRPr="00F8408F" w:rsidRDefault="00B67DF3" w:rsidP="0059778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6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Orientasi</w:t>
            </w:r>
          </w:p>
          <w:p w14:paraId="6B4B51DD" w14:textId="43907D7A" w:rsidR="001745C5" w:rsidRPr="00F8408F" w:rsidRDefault="00B67DF3" w:rsidP="0059778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6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Kontrak kuliah</w:t>
            </w:r>
          </w:p>
          <w:p w14:paraId="5B018323" w14:textId="23CB706C" w:rsidR="00B67DF3" w:rsidRPr="00F8408F" w:rsidRDefault="00B67DF3" w:rsidP="0059778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6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Pentingnya </w:t>
            </w:r>
            <w:r w:rsidR="00F95163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penggunaan media pembelajaran dalam KBM</w:t>
            </w:r>
          </w:p>
        </w:tc>
        <w:tc>
          <w:tcPr>
            <w:tcW w:w="2255" w:type="dxa"/>
          </w:tcPr>
          <w:p w14:paraId="58CC9234" w14:textId="2B47649E" w:rsidR="00CA496D" w:rsidRPr="00F8408F" w:rsidRDefault="004578D7" w:rsidP="005977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1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d</w:t>
            </w:r>
            <w:r w:rsidR="00050FBB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berikan o</w:t>
            </w:r>
            <w:r w:rsidR="00CA496D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rientasi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tentang mata kuliah </w:t>
            </w:r>
          </w:p>
          <w:p w14:paraId="107E69A9" w14:textId="1FFF9FE7" w:rsidR="00F95163" w:rsidRPr="00F8408F" w:rsidRDefault="00F95163" w:rsidP="005977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1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dan dosen mendiskusikan kontrak perkuli</w:t>
            </w:r>
            <w:r w:rsidR="00E42F0F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han </w:t>
            </w:r>
          </w:p>
          <w:p w14:paraId="6410C97A" w14:textId="4F813394" w:rsidR="00B67DF3" w:rsidRPr="00F8408F" w:rsidRDefault="00F95163" w:rsidP="005977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1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diberikan permainan yang menggambarkan pentingnya media dalam pembelajaran</w:t>
            </w:r>
          </w:p>
        </w:tc>
        <w:tc>
          <w:tcPr>
            <w:tcW w:w="1722" w:type="dxa"/>
          </w:tcPr>
          <w:p w14:paraId="730E3F82" w14:textId="01D753FC" w:rsidR="00B67DF3" w:rsidRPr="00F8408F" w:rsidRDefault="00B67DF3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919" w:type="dxa"/>
          </w:tcPr>
          <w:p w14:paraId="04A7578A" w14:textId="39017CFE" w:rsidR="00B67DF3" w:rsidRPr="00F8408F" w:rsidRDefault="00110C40" w:rsidP="00110C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Memperoleh RPS dan bahan perkuliahan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melalui SIPEJAR</w:t>
            </w:r>
          </w:p>
        </w:tc>
        <w:tc>
          <w:tcPr>
            <w:tcW w:w="2448" w:type="dxa"/>
          </w:tcPr>
          <w:p w14:paraId="19C801EC" w14:textId="77777777" w:rsidR="00D63615" w:rsidRPr="00F8408F" w:rsidRDefault="00D63615" w:rsidP="00D6361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22D5FF9C" w14:textId="717EA094" w:rsidR="00B67DF3" w:rsidRPr="00F8408F" w:rsidRDefault="00D63615" w:rsidP="00D6361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2.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Media:Game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media</w:t>
            </w:r>
          </w:p>
        </w:tc>
        <w:tc>
          <w:tcPr>
            <w:tcW w:w="1605" w:type="dxa"/>
          </w:tcPr>
          <w:p w14:paraId="06BBB92D" w14:textId="77F883F7" w:rsidR="00B67DF3" w:rsidRPr="00F8408F" w:rsidRDefault="00B67DF3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2B3C57" w:rsidRPr="00F8408F" w14:paraId="5F84B8B7" w14:textId="77777777" w:rsidTr="0032492F">
        <w:trPr>
          <w:trHeight w:val="220"/>
        </w:trPr>
        <w:tc>
          <w:tcPr>
            <w:tcW w:w="856" w:type="dxa"/>
          </w:tcPr>
          <w:p w14:paraId="344BF4D1" w14:textId="727863F6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2</w:t>
            </w:r>
          </w:p>
        </w:tc>
        <w:tc>
          <w:tcPr>
            <w:tcW w:w="891" w:type="dxa"/>
          </w:tcPr>
          <w:p w14:paraId="60FBD5AF" w14:textId="3A5A620A" w:rsidR="00B67DF3" w:rsidRPr="00F8408F" w:rsidRDefault="00110C40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3526C0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919" w:type="dxa"/>
          </w:tcPr>
          <w:p w14:paraId="0BE334A7" w14:textId="386FEE87" w:rsidR="00E448A3" w:rsidRPr="00F8408F" w:rsidRDefault="00110C40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503FE5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  <w:r w:rsidR="00F95163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  <w:p w14:paraId="384179A9" w14:textId="391E832A" w:rsidR="00E448A3" w:rsidRPr="00F8408F" w:rsidRDefault="00110C40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E448A3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1.2</w:t>
            </w:r>
          </w:p>
        </w:tc>
        <w:tc>
          <w:tcPr>
            <w:tcW w:w="2571" w:type="dxa"/>
          </w:tcPr>
          <w:p w14:paraId="78E4C3BF" w14:textId="70452363" w:rsidR="00F77FFC" w:rsidRPr="00F8408F" w:rsidRDefault="00F77FFC" w:rsidP="0059778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Arti sumber belajar </w:t>
            </w:r>
          </w:p>
          <w:p w14:paraId="276B8DC5" w14:textId="77777777" w:rsidR="00B67DF3" w:rsidRPr="00F8408F" w:rsidRDefault="00F77FFC" w:rsidP="0059778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Arti media pembelajaran </w:t>
            </w:r>
          </w:p>
          <w:p w14:paraId="5C2E54AE" w14:textId="77777777" w:rsidR="00F77FFC" w:rsidRPr="00F8408F" w:rsidRDefault="00F77FFC" w:rsidP="0059778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Perbedaan Sumber Belajar dengan Media Pembelajaran</w:t>
            </w:r>
          </w:p>
          <w:p w14:paraId="5034386E" w14:textId="7E65B092" w:rsidR="00E448A3" w:rsidRPr="00F8408F" w:rsidRDefault="00E448A3" w:rsidP="0059778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Fungsi media pembelajaran</w:t>
            </w:r>
          </w:p>
          <w:p w14:paraId="42E50F21" w14:textId="22118E25" w:rsidR="00E448A3" w:rsidRPr="00F8408F" w:rsidRDefault="00E448A3" w:rsidP="008A1659">
            <w:pPr>
              <w:pStyle w:val="ListParagraph"/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255" w:type="dxa"/>
          </w:tcPr>
          <w:p w14:paraId="0770ED08" w14:textId="27DE6ABE" w:rsidR="00B67DF3" w:rsidRPr="00F8408F" w:rsidRDefault="00D70D7E" w:rsidP="0059778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7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r w:rsidR="007322A2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mengkaji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materi mengenai arti sumber dan media pembelajaran</w:t>
            </w:r>
          </w:p>
          <w:p w14:paraId="694B39EA" w14:textId="77777777" w:rsidR="00D70D7E" w:rsidRPr="00F8408F" w:rsidRDefault="00D70D7E" w:rsidP="0059778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7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perbedaan sumber belajar dengan media pembelajaran</w:t>
            </w:r>
          </w:p>
          <w:p w14:paraId="68822A72" w14:textId="65F86F9D" w:rsidR="00D70D7E" w:rsidRPr="00F8408F" w:rsidRDefault="00D70D7E" w:rsidP="0059778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7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fungsi media pembelajaran</w:t>
            </w:r>
          </w:p>
        </w:tc>
        <w:tc>
          <w:tcPr>
            <w:tcW w:w="1722" w:type="dxa"/>
          </w:tcPr>
          <w:p w14:paraId="64A33FDD" w14:textId="369786FE" w:rsidR="00B67DF3" w:rsidRPr="00F8408F" w:rsidRDefault="002B3C57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1919" w:type="dxa"/>
          </w:tcPr>
          <w:p w14:paraId="4B8DA4D6" w14:textId="77777777" w:rsidR="002B3C57" w:rsidRPr="00F8408F" w:rsidRDefault="002B3C57" w:rsidP="00A522CC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Arti sumber dan media belajar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65D5E311" w14:textId="13F98FB2" w:rsidR="00B67DF3" w:rsidRPr="00F8408F" w:rsidRDefault="00050FBB" w:rsidP="00A522CC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r w:rsidR="00F77FFC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mengirimkan resume perkuliahan </w:t>
            </w:r>
            <w:r w:rsidR="00687F93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 SIPEJAR</w:t>
            </w:r>
          </w:p>
        </w:tc>
        <w:tc>
          <w:tcPr>
            <w:tcW w:w="2448" w:type="dxa"/>
          </w:tcPr>
          <w:p w14:paraId="5C65B5D5" w14:textId="77777777" w:rsidR="00D63615" w:rsidRPr="00F8408F" w:rsidRDefault="00D63615" w:rsidP="00D6361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5974DE96" w14:textId="66B2E498" w:rsidR="00701DB0" w:rsidRPr="00F8408F" w:rsidRDefault="00D63615" w:rsidP="00D6361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2. Media: buku/ bahan ajar lain, daring,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PPt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tentang arti sumber dan media pembelajaran.  </w:t>
            </w:r>
          </w:p>
        </w:tc>
        <w:tc>
          <w:tcPr>
            <w:tcW w:w="1605" w:type="dxa"/>
          </w:tcPr>
          <w:p w14:paraId="738C1168" w14:textId="0E53AA7B" w:rsidR="00B67DF3" w:rsidRPr="00F8408F" w:rsidRDefault="00D63615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0E3168EF" w14:textId="77777777" w:rsidTr="0032492F">
        <w:trPr>
          <w:trHeight w:val="207"/>
        </w:trPr>
        <w:tc>
          <w:tcPr>
            <w:tcW w:w="856" w:type="dxa"/>
          </w:tcPr>
          <w:p w14:paraId="3B60C574" w14:textId="05F9A924" w:rsidR="00D63615" w:rsidRPr="00F8408F" w:rsidRDefault="00D63615" w:rsidP="00D6361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891" w:type="dxa"/>
          </w:tcPr>
          <w:p w14:paraId="0A83D288" w14:textId="65FEBCDD" w:rsidR="00D63615" w:rsidRPr="00F8408F" w:rsidRDefault="00D85EAD" w:rsidP="00D6361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D63615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919" w:type="dxa"/>
          </w:tcPr>
          <w:p w14:paraId="1043EFD7" w14:textId="0685F7FA" w:rsidR="00D63615" w:rsidRPr="00F8408F" w:rsidRDefault="00D85EAD" w:rsidP="00D6361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D63615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1.3</w:t>
            </w:r>
          </w:p>
          <w:p w14:paraId="7E305849" w14:textId="5C86F435" w:rsidR="00D63615" w:rsidRPr="00F8408F" w:rsidRDefault="00D85EAD" w:rsidP="00D6361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D63615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1.4</w:t>
            </w:r>
          </w:p>
        </w:tc>
        <w:tc>
          <w:tcPr>
            <w:tcW w:w="2571" w:type="dxa"/>
          </w:tcPr>
          <w:p w14:paraId="4AA090D2" w14:textId="1686D8AB" w:rsidR="00D63615" w:rsidRPr="00F8408F" w:rsidRDefault="00D63615" w:rsidP="005977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Posisi Media Pembelajaran</w:t>
            </w:r>
          </w:p>
          <w:p w14:paraId="1FB7E128" w14:textId="6F20711E" w:rsidR="00D63615" w:rsidRPr="00F8408F" w:rsidRDefault="00D63615" w:rsidP="005977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Landasan penggunaan media pembelajaran</w:t>
            </w:r>
          </w:p>
        </w:tc>
        <w:tc>
          <w:tcPr>
            <w:tcW w:w="2255" w:type="dxa"/>
          </w:tcPr>
          <w:p w14:paraId="3B4D2876" w14:textId="2EFE84F9" w:rsidR="00D63615" w:rsidRPr="00F8408F" w:rsidRDefault="00D63615" w:rsidP="0059778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97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r w:rsidR="007322A2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mengkaji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mengenai posisi dan landasan media pembelajaran</w:t>
            </w:r>
          </w:p>
          <w:p w14:paraId="6C458017" w14:textId="42EC6BEB" w:rsidR="00D63615" w:rsidRPr="00F8408F" w:rsidRDefault="00D63615" w:rsidP="0059778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97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mendiskuiskan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materi yang telah diberikan</w:t>
            </w:r>
          </w:p>
        </w:tc>
        <w:tc>
          <w:tcPr>
            <w:tcW w:w="1722" w:type="dxa"/>
          </w:tcPr>
          <w:p w14:paraId="414FD3EA" w14:textId="45A64CD0" w:rsidR="00D63615" w:rsidRPr="00F8408F" w:rsidRDefault="002B3C57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1919" w:type="dxa"/>
          </w:tcPr>
          <w:p w14:paraId="01F70320" w14:textId="77777777" w:rsidR="002B3C57" w:rsidRPr="00F8408F" w:rsidRDefault="002B3C57" w:rsidP="00A522CC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posisi dan landasan media pembelajaran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2E817EAB" w14:textId="7C3F9F50" w:rsidR="00D63615" w:rsidRPr="00F8408F" w:rsidRDefault="00D63615" w:rsidP="00A522CC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mengirimkan resume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 xml:space="preserve">perkuliahan </w:t>
            </w:r>
            <w:r w:rsidR="00687F93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 SIPEJAR</w:t>
            </w:r>
          </w:p>
        </w:tc>
        <w:tc>
          <w:tcPr>
            <w:tcW w:w="2448" w:type="dxa"/>
          </w:tcPr>
          <w:p w14:paraId="71343AE6" w14:textId="77777777" w:rsidR="00441639" w:rsidRPr="00F8408F" w:rsidRDefault="00441639" w:rsidP="004416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38E5249D" w14:textId="77F0B23C" w:rsidR="00D63615" w:rsidRPr="00F8408F" w:rsidRDefault="00441639" w:rsidP="004416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2. Media: buku/ bahan ajar lain, daring,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PPt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tentang posisi dan landasan media pembelajaran</w:t>
            </w:r>
          </w:p>
        </w:tc>
        <w:tc>
          <w:tcPr>
            <w:tcW w:w="1605" w:type="dxa"/>
          </w:tcPr>
          <w:p w14:paraId="49BA613E" w14:textId="59F34AA3" w:rsidR="00D63615" w:rsidRPr="00F8408F" w:rsidRDefault="00D63615" w:rsidP="00D6361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76690BED" w14:textId="77777777" w:rsidTr="0032492F">
        <w:trPr>
          <w:trHeight w:val="337"/>
        </w:trPr>
        <w:tc>
          <w:tcPr>
            <w:tcW w:w="856" w:type="dxa"/>
          </w:tcPr>
          <w:p w14:paraId="66A66ED9" w14:textId="1A15F9EE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891" w:type="dxa"/>
          </w:tcPr>
          <w:p w14:paraId="19F76EE6" w14:textId="40536C8C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39.2</w:t>
            </w:r>
          </w:p>
        </w:tc>
        <w:tc>
          <w:tcPr>
            <w:tcW w:w="919" w:type="dxa"/>
          </w:tcPr>
          <w:p w14:paraId="44662EE4" w14:textId="5B7801C9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39.2.1</w:t>
            </w:r>
          </w:p>
        </w:tc>
        <w:tc>
          <w:tcPr>
            <w:tcW w:w="2571" w:type="dxa"/>
          </w:tcPr>
          <w:p w14:paraId="1F21C9A8" w14:textId="2AB7BC06" w:rsidR="00687F93" w:rsidRPr="00F8408F" w:rsidRDefault="00687F93" w:rsidP="00A522C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45" w:hanging="345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Klasifikasi media pembelajaran menurut beberapa ahli</w:t>
            </w:r>
          </w:p>
        </w:tc>
        <w:tc>
          <w:tcPr>
            <w:tcW w:w="2255" w:type="dxa"/>
          </w:tcPr>
          <w:p w14:paraId="6E41E9ED" w14:textId="47A31348" w:rsidR="00687F93" w:rsidRPr="00F8408F" w:rsidRDefault="00687F93" w:rsidP="0059778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klasifikasi media menurut beberapa ahli</w:t>
            </w:r>
          </w:p>
        </w:tc>
        <w:tc>
          <w:tcPr>
            <w:tcW w:w="1722" w:type="dxa"/>
          </w:tcPr>
          <w:p w14:paraId="71B81644" w14:textId="17DD9052" w:rsidR="00687F93" w:rsidRPr="00F8408F" w:rsidRDefault="002B3C57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1919" w:type="dxa"/>
          </w:tcPr>
          <w:p w14:paraId="65A955FF" w14:textId="77777777" w:rsidR="002B3C57" w:rsidRPr="00F8408F" w:rsidRDefault="002B3C57" w:rsidP="00A522CC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Klasifikasi media pembelajaran menurut beberapa ahli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3E3B2192" w14:textId="2C551718" w:rsidR="00687F93" w:rsidRPr="00F8408F" w:rsidRDefault="00687F93" w:rsidP="00A522CC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2448" w:type="dxa"/>
          </w:tcPr>
          <w:p w14:paraId="0AC5DD8A" w14:textId="77777777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7D83A30B" w14:textId="20B00EA4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2. Media: buku/ bahan ajar lain, daring,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PPt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tentang klasifikasi media pembelajaran</w:t>
            </w:r>
          </w:p>
        </w:tc>
        <w:tc>
          <w:tcPr>
            <w:tcW w:w="1605" w:type="dxa"/>
          </w:tcPr>
          <w:p w14:paraId="3E12E85D" w14:textId="75FE3668" w:rsidR="00687F93" w:rsidRPr="00F8408F" w:rsidRDefault="00687F93" w:rsidP="00687F9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0F0FB464" w14:textId="77777777" w:rsidTr="0032492F">
        <w:trPr>
          <w:trHeight w:val="204"/>
        </w:trPr>
        <w:tc>
          <w:tcPr>
            <w:tcW w:w="856" w:type="dxa"/>
          </w:tcPr>
          <w:p w14:paraId="69CF13F5" w14:textId="7C77E626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891" w:type="dxa"/>
          </w:tcPr>
          <w:p w14:paraId="483D840E" w14:textId="25E96E70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39.2</w:t>
            </w:r>
          </w:p>
        </w:tc>
        <w:tc>
          <w:tcPr>
            <w:tcW w:w="919" w:type="dxa"/>
          </w:tcPr>
          <w:p w14:paraId="7AFFF60F" w14:textId="073E802E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39.2.2</w:t>
            </w:r>
          </w:p>
        </w:tc>
        <w:tc>
          <w:tcPr>
            <w:tcW w:w="2571" w:type="dxa"/>
          </w:tcPr>
          <w:p w14:paraId="4C12CBA7" w14:textId="65B4EF65" w:rsidR="00687F93" w:rsidRPr="00F8408F" w:rsidRDefault="00687F93" w:rsidP="0059778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Media pembelajaran sederhana 2 dimensi</w:t>
            </w:r>
          </w:p>
          <w:p w14:paraId="488F89A5" w14:textId="141A02A0" w:rsidR="00687F93" w:rsidRPr="00F8408F" w:rsidRDefault="00687F93" w:rsidP="0059778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 sederhana 2 dimensi</w:t>
            </w:r>
          </w:p>
        </w:tc>
        <w:tc>
          <w:tcPr>
            <w:tcW w:w="2255" w:type="dxa"/>
          </w:tcPr>
          <w:p w14:paraId="45A063DF" w14:textId="00DA0A6D" w:rsidR="00687F93" w:rsidRPr="00F8408F" w:rsidRDefault="00687F93" w:rsidP="005977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8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macam dan karakteristik media pembelajaran sederhana 2 dimensi</w:t>
            </w:r>
          </w:p>
        </w:tc>
        <w:tc>
          <w:tcPr>
            <w:tcW w:w="1722" w:type="dxa"/>
          </w:tcPr>
          <w:p w14:paraId="35242F30" w14:textId="29F65B94" w:rsidR="00687F93" w:rsidRPr="00F8408F" w:rsidRDefault="002B3C57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1919" w:type="dxa"/>
          </w:tcPr>
          <w:p w14:paraId="7791B9F9" w14:textId="77777777" w:rsidR="002B3C57" w:rsidRPr="00F8408F" w:rsidRDefault="002B3C57" w:rsidP="00A522CC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 2 dimensi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483321B9" w14:textId="2C988476" w:rsidR="00687F93" w:rsidRPr="00F8408F" w:rsidRDefault="00687F93" w:rsidP="00A522CC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2448" w:type="dxa"/>
          </w:tcPr>
          <w:p w14:paraId="186C7FF9" w14:textId="77777777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6CA19583" w14:textId="097FA096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2. Media: buku/ bahan ajar lain, daring,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PPt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karakteristik media pembelajaran sederhana 2 dimensi</w:t>
            </w:r>
          </w:p>
        </w:tc>
        <w:tc>
          <w:tcPr>
            <w:tcW w:w="1605" w:type="dxa"/>
          </w:tcPr>
          <w:p w14:paraId="0DF1C498" w14:textId="4EC760B1" w:rsidR="00687F93" w:rsidRPr="00F8408F" w:rsidRDefault="00687F93" w:rsidP="00687F9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51564D30" w14:textId="77777777" w:rsidTr="0032492F">
        <w:trPr>
          <w:trHeight w:val="332"/>
        </w:trPr>
        <w:tc>
          <w:tcPr>
            <w:tcW w:w="856" w:type="dxa"/>
          </w:tcPr>
          <w:p w14:paraId="4AD39052" w14:textId="2935F48E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891" w:type="dxa"/>
          </w:tcPr>
          <w:p w14:paraId="3154847D" w14:textId="03C80EC0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39.2</w:t>
            </w:r>
          </w:p>
        </w:tc>
        <w:tc>
          <w:tcPr>
            <w:tcW w:w="919" w:type="dxa"/>
          </w:tcPr>
          <w:p w14:paraId="126B7C11" w14:textId="2CEA8B68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39.2.2</w:t>
            </w:r>
          </w:p>
        </w:tc>
        <w:tc>
          <w:tcPr>
            <w:tcW w:w="2571" w:type="dxa"/>
          </w:tcPr>
          <w:p w14:paraId="1CB71013" w14:textId="6950DEE3" w:rsidR="00687F93" w:rsidRPr="00F8408F" w:rsidRDefault="00687F93" w:rsidP="0059778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Media pembelajaran sederhana 3 dimensi</w:t>
            </w:r>
          </w:p>
          <w:p w14:paraId="408344AF" w14:textId="5C91450C" w:rsidR="00687F93" w:rsidRPr="00F8408F" w:rsidRDefault="00687F93" w:rsidP="0059778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 sederhana 3 dimensi</w:t>
            </w:r>
          </w:p>
        </w:tc>
        <w:tc>
          <w:tcPr>
            <w:tcW w:w="2255" w:type="dxa"/>
          </w:tcPr>
          <w:p w14:paraId="06EEC35F" w14:textId="5A4C7275" w:rsidR="00687F93" w:rsidRPr="00F8408F" w:rsidRDefault="00687F93" w:rsidP="0059778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8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macam dan karakteristik media pembelajaran sederhana 3 dimensi</w:t>
            </w:r>
          </w:p>
        </w:tc>
        <w:tc>
          <w:tcPr>
            <w:tcW w:w="1722" w:type="dxa"/>
          </w:tcPr>
          <w:p w14:paraId="10C9C62B" w14:textId="6B2402AC" w:rsidR="00687F93" w:rsidRPr="00F8408F" w:rsidRDefault="002B3C57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1919" w:type="dxa"/>
          </w:tcPr>
          <w:p w14:paraId="00D96EAC" w14:textId="77777777" w:rsidR="002B3C57" w:rsidRPr="00F8408F" w:rsidRDefault="002B3C57" w:rsidP="00A522CC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 sederhana 3 dimensi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27C40B02" w14:textId="30777B47" w:rsidR="00687F93" w:rsidRPr="00F8408F" w:rsidRDefault="00687F93" w:rsidP="00A522CC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2448" w:type="dxa"/>
          </w:tcPr>
          <w:p w14:paraId="4DA1306B" w14:textId="77777777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26E705B9" w14:textId="19CD83C0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2. Media: buku/ bahan ajar lain, daring,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PPt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karakteristik media pembelajaran sederhana 3 dimensi</w:t>
            </w:r>
          </w:p>
        </w:tc>
        <w:tc>
          <w:tcPr>
            <w:tcW w:w="1605" w:type="dxa"/>
          </w:tcPr>
          <w:p w14:paraId="07D35451" w14:textId="7C04E284" w:rsidR="00687F93" w:rsidRPr="00F8408F" w:rsidRDefault="00687F93" w:rsidP="00687F9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0EED897B" w14:textId="77777777" w:rsidTr="0032492F">
        <w:trPr>
          <w:trHeight w:val="207"/>
        </w:trPr>
        <w:tc>
          <w:tcPr>
            <w:tcW w:w="856" w:type="dxa"/>
          </w:tcPr>
          <w:p w14:paraId="74C1C540" w14:textId="4094A13F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891" w:type="dxa"/>
          </w:tcPr>
          <w:p w14:paraId="48B92528" w14:textId="3CF2DC57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39.2</w:t>
            </w:r>
          </w:p>
        </w:tc>
        <w:tc>
          <w:tcPr>
            <w:tcW w:w="919" w:type="dxa"/>
          </w:tcPr>
          <w:p w14:paraId="01D34195" w14:textId="4BFBBAFD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39.2.2</w:t>
            </w:r>
          </w:p>
        </w:tc>
        <w:tc>
          <w:tcPr>
            <w:tcW w:w="2571" w:type="dxa"/>
          </w:tcPr>
          <w:p w14:paraId="12E27101" w14:textId="7C59B23D" w:rsidR="00687F93" w:rsidRPr="00F8408F" w:rsidRDefault="00687F93" w:rsidP="0059778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Media pembelajaran mutakhir / modern</w:t>
            </w:r>
          </w:p>
          <w:p w14:paraId="2087A0A3" w14:textId="0C621B23" w:rsidR="00687F93" w:rsidRPr="00F8408F" w:rsidRDefault="00687F93" w:rsidP="0059778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 mutakhir / modern</w:t>
            </w:r>
          </w:p>
        </w:tc>
        <w:tc>
          <w:tcPr>
            <w:tcW w:w="2255" w:type="dxa"/>
          </w:tcPr>
          <w:p w14:paraId="0E2A46D7" w14:textId="4E5060F9" w:rsidR="00687F93" w:rsidRPr="00F8408F" w:rsidRDefault="00687F93" w:rsidP="0059778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8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macam dan karakteristik media pembelajaran mutakhir / modern</w:t>
            </w:r>
          </w:p>
        </w:tc>
        <w:tc>
          <w:tcPr>
            <w:tcW w:w="1722" w:type="dxa"/>
          </w:tcPr>
          <w:p w14:paraId="06EC6460" w14:textId="5F876C61" w:rsidR="00687F93" w:rsidRPr="00F8408F" w:rsidRDefault="002B3C57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1919" w:type="dxa"/>
          </w:tcPr>
          <w:p w14:paraId="2AFDA722" w14:textId="77777777" w:rsidR="002B3C57" w:rsidRPr="00F8408F" w:rsidRDefault="002B3C57" w:rsidP="00A522CC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 mutakhir / modern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</w:p>
          <w:p w14:paraId="35D3682E" w14:textId="6001976B" w:rsidR="00687F93" w:rsidRPr="00F8408F" w:rsidRDefault="00687F93" w:rsidP="00A522CC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2448" w:type="dxa"/>
          </w:tcPr>
          <w:p w14:paraId="5A2C72DF" w14:textId="77777777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0A50741F" w14:textId="72527691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2. Media: buku/ bahan ajar lain, daring,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PPt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karakteristik media pembelajaran mutakhir</w:t>
            </w:r>
          </w:p>
        </w:tc>
        <w:tc>
          <w:tcPr>
            <w:tcW w:w="1605" w:type="dxa"/>
          </w:tcPr>
          <w:p w14:paraId="4B8380B5" w14:textId="6AFF1A00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3A4599FD" w14:textId="77777777" w:rsidTr="0032492F">
        <w:trPr>
          <w:trHeight w:val="716"/>
        </w:trPr>
        <w:tc>
          <w:tcPr>
            <w:tcW w:w="856" w:type="dxa"/>
          </w:tcPr>
          <w:p w14:paraId="7066792B" w14:textId="1F335AE4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891" w:type="dxa"/>
          </w:tcPr>
          <w:p w14:paraId="2643499A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919" w:type="dxa"/>
          </w:tcPr>
          <w:p w14:paraId="7E6B70D5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71" w:type="dxa"/>
          </w:tcPr>
          <w:p w14:paraId="1D28F9B4" w14:textId="77777777" w:rsidR="00B67DF3" w:rsidRPr="00F8408F" w:rsidRDefault="00B67DF3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UTS</w:t>
            </w:r>
          </w:p>
          <w:p w14:paraId="7AD49E0D" w14:textId="1795EE60" w:rsidR="00D70D7E" w:rsidRPr="00F8408F" w:rsidRDefault="00D70D7E" w:rsidP="00D70D7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255" w:type="dxa"/>
          </w:tcPr>
          <w:p w14:paraId="6D4EF095" w14:textId="77777777" w:rsidR="00D70D7E" w:rsidRPr="00F8408F" w:rsidRDefault="00D70D7E" w:rsidP="00D70D7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Membuat media Power poin interaktif</w:t>
            </w:r>
          </w:p>
          <w:p w14:paraId="49C05088" w14:textId="77777777" w:rsidR="00B67DF3" w:rsidRPr="00F8408F" w:rsidRDefault="00B67DF3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722" w:type="dxa"/>
          </w:tcPr>
          <w:p w14:paraId="71DE5C54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919" w:type="dxa"/>
          </w:tcPr>
          <w:p w14:paraId="7A88E412" w14:textId="77777777" w:rsidR="00B67DF3" w:rsidRPr="00F8408F" w:rsidRDefault="00B67DF3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48" w:type="dxa"/>
          </w:tcPr>
          <w:p w14:paraId="70A2738F" w14:textId="77777777" w:rsidR="00B67DF3" w:rsidRPr="00F8408F" w:rsidRDefault="00B67DF3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05" w:type="dxa"/>
          </w:tcPr>
          <w:p w14:paraId="233819E1" w14:textId="620801B3" w:rsidR="00B67DF3" w:rsidRPr="00F8408F" w:rsidRDefault="00D63615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Media Power poin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interaktif yang dibuat</w:t>
            </w:r>
          </w:p>
        </w:tc>
      </w:tr>
      <w:tr w:rsidR="002B3C57" w:rsidRPr="00F8408F" w14:paraId="783EC998" w14:textId="77777777" w:rsidTr="0032492F">
        <w:trPr>
          <w:trHeight w:val="716"/>
        </w:trPr>
        <w:tc>
          <w:tcPr>
            <w:tcW w:w="856" w:type="dxa"/>
          </w:tcPr>
          <w:p w14:paraId="4CAA15A0" w14:textId="6537DD24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9</w:t>
            </w:r>
          </w:p>
        </w:tc>
        <w:tc>
          <w:tcPr>
            <w:tcW w:w="891" w:type="dxa"/>
          </w:tcPr>
          <w:p w14:paraId="340C6CDF" w14:textId="13415D65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39.3</w:t>
            </w:r>
          </w:p>
        </w:tc>
        <w:tc>
          <w:tcPr>
            <w:tcW w:w="919" w:type="dxa"/>
          </w:tcPr>
          <w:p w14:paraId="5BB9875E" w14:textId="4DA8AB3B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39.3.1</w:t>
            </w:r>
          </w:p>
        </w:tc>
        <w:tc>
          <w:tcPr>
            <w:tcW w:w="2571" w:type="dxa"/>
          </w:tcPr>
          <w:p w14:paraId="35C9710D" w14:textId="77777777" w:rsidR="00687F93" w:rsidRPr="00F8408F" w:rsidRDefault="00687F93" w:rsidP="00A522C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Syarat dan kriteria pengembangan media pembelajaran</w:t>
            </w:r>
          </w:p>
          <w:p w14:paraId="778B119D" w14:textId="0C02DA9D" w:rsidR="00687F93" w:rsidRPr="00F8408F" w:rsidRDefault="00687F93" w:rsidP="00A522C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Langkah-langkah pengembangan media pembelajaran</w:t>
            </w:r>
          </w:p>
        </w:tc>
        <w:tc>
          <w:tcPr>
            <w:tcW w:w="2255" w:type="dxa"/>
          </w:tcPr>
          <w:p w14:paraId="41EA4402" w14:textId="361F4F12" w:rsidR="00687F93" w:rsidRPr="00F8408F" w:rsidRDefault="00687F93" w:rsidP="00A522CC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mengkaji mengenai Syarat dan kriteria pengembangan media pembelajaran</w:t>
            </w:r>
          </w:p>
          <w:p w14:paraId="2D2FA687" w14:textId="482423EF" w:rsidR="00687F93" w:rsidRPr="00F8408F" w:rsidRDefault="00687F93" w:rsidP="00A522C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mengkaji mengenai Langkah-langkah pengembangan media pembelajaran</w:t>
            </w:r>
          </w:p>
        </w:tc>
        <w:tc>
          <w:tcPr>
            <w:tcW w:w="1722" w:type="dxa"/>
          </w:tcPr>
          <w:p w14:paraId="18145180" w14:textId="6955B4A8" w:rsidR="00687F93" w:rsidRPr="00F8408F" w:rsidRDefault="002B3C57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1919" w:type="dxa"/>
          </w:tcPr>
          <w:p w14:paraId="1D928BE4" w14:textId="77777777" w:rsidR="002B3C57" w:rsidRPr="00F8408F" w:rsidRDefault="002B3C57" w:rsidP="00A522CC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Langkah-langkah pengembangan media pembelajaran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5E8767C7" w14:textId="1A0D68B2" w:rsidR="00687F93" w:rsidRPr="00F8408F" w:rsidRDefault="00687F93" w:rsidP="00A522CC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2448" w:type="dxa"/>
          </w:tcPr>
          <w:p w14:paraId="609B9FFF" w14:textId="77777777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0BA513B0" w14:textId="6BF89709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2. Media: buku/ bahan ajar lain, daring,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PPt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tentang sarat dan langkah pengembangan media pembelajaran</w:t>
            </w:r>
          </w:p>
        </w:tc>
        <w:tc>
          <w:tcPr>
            <w:tcW w:w="1605" w:type="dxa"/>
          </w:tcPr>
          <w:p w14:paraId="56F10AF9" w14:textId="5CF2C959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59AEE0B6" w14:textId="77777777" w:rsidTr="0032492F">
        <w:trPr>
          <w:trHeight w:val="207"/>
        </w:trPr>
        <w:tc>
          <w:tcPr>
            <w:tcW w:w="856" w:type="dxa"/>
          </w:tcPr>
          <w:p w14:paraId="74A87580" w14:textId="29E570C6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  <w:tc>
          <w:tcPr>
            <w:tcW w:w="891" w:type="dxa"/>
          </w:tcPr>
          <w:p w14:paraId="7DB09792" w14:textId="5ABDD178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39.3</w:t>
            </w:r>
          </w:p>
        </w:tc>
        <w:tc>
          <w:tcPr>
            <w:tcW w:w="919" w:type="dxa"/>
          </w:tcPr>
          <w:p w14:paraId="7AB3C7C7" w14:textId="3F19DD08" w:rsidR="00687F93" w:rsidRPr="00F8408F" w:rsidRDefault="00687F93" w:rsidP="00687F9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39.3.2</w:t>
            </w:r>
          </w:p>
        </w:tc>
        <w:tc>
          <w:tcPr>
            <w:tcW w:w="2571" w:type="dxa"/>
          </w:tcPr>
          <w:p w14:paraId="5E04145A" w14:textId="0425A07C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Analisis kebutuhan untuk pengembangan media pembelajaran</w:t>
            </w:r>
          </w:p>
        </w:tc>
        <w:tc>
          <w:tcPr>
            <w:tcW w:w="2255" w:type="dxa"/>
          </w:tcPr>
          <w:p w14:paraId="60035600" w14:textId="64F0078D" w:rsidR="00687F93" w:rsidRPr="00F8408F" w:rsidRDefault="00687F93" w:rsidP="00597780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mengkaji materi mengenai analisis kebutuhan dalam pengembangan media pembelajaran</w:t>
            </w:r>
          </w:p>
          <w:p w14:paraId="1A96D833" w14:textId="54851199" w:rsidR="00687F93" w:rsidRPr="00F8408F" w:rsidRDefault="00687F93" w:rsidP="00597780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dibentuk menjadi beberapa kelompok </w:t>
            </w:r>
          </w:p>
          <w:p w14:paraId="4A0CCEFF" w14:textId="4F796017" w:rsidR="00687F93" w:rsidRPr="00F8408F" w:rsidRDefault="00687F93" w:rsidP="00597780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Mahasiswa mengujungi SD yang ditentukan untuk melakukan analisis kebutuhan di SD tersebut</w:t>
            </w:r>
          </w:p>
          <w:p w14:paraId="5D8DB2A9" w14:textId="6580B2E4" w:rsidR="00687F93" w:rsidRPr="00F8408F" w:rsidRDefault="00687F93" w:rsidP="00687F93">
            <w:pPr>
              <w:spacing w:line="276" w:lineRule="auto"/>
              <w:ind w:left="-11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722" w:type="dxa"/>
          </w:tcPr>
          <w:p w14:paraId="200BE1CD" w14:textId="57787095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919" w:type="dxa"/>
          </w:tcPr>
          <w:p w14:paraId="02E2383D" w14:textId="5111A1B8" w:rsidR="00687F93" w:rsidRPr="00F8408F" w:rsidRDefault="002B3C57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Analisis kebutuhan untuk pengembangan media pembelajaran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</w:p>
        </w:tc>
        <w:tc>
          <w:tcPr>
            <w:tcW w:w="2448" w:type="dxa"/>
          </w:tcPr>
          <w:p w14:paraId="06D31C1B" w14:textId="77777777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3B942991" w14:textId="08A28A38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 Media: lembar analisis kebutuhan media pembelajaran</w:t>
            </w:r>
          </w:p>
        </w:tc>
        <w:tc>
          <w:tcPr>
            <w:tcW w:w="1605" w:type="dxa"/>
          </w:tcPr>
          <w:p w14:paraId="3E0B7C5D" w14:textId="4021601D" w:rsidR="00687F93" w:rsidRPr="00F8408F" w:rsidRDefault="00687F93" w:rsidP="00687F9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Laporan Hasil analisis kebutuhan</w:t>
            </w:r>
          </w:p>
        </w:tc>
      </w:tr>
      <w:tr w:rsidR="002B3C57" w:rsidRPr="00F8408F" w14:paraId="279FD98E" w14:textId="77777777" w:rsidTr="0032492F">
        <w:trPr>
          <w:trHeight w:val="207"/>
        </w:trPr>
        <w:tc>
          <w:tcPr>
            <w:tcW w:w="856" w:type="dxa"/>
          </w:tcPr>
          <w:p w14:paraId="6ED59794" w14:textId="6C1FB349" w:rsidR="00B67DF3" w:rsidRPr="00F8408F" w:rsidRDefault="008A1659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11</w:t>
            </w:r>
          </w:p>
        </w:tc>
        <w:tc>
          <w:tcPr>
            <w:tcW w:w="891" w:type="dxa"/>
          </w:tcPr>
          <w:p w14:paraId="1324FE1B" w14:textId="5E416015" w:rsidR="00B67DF3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9464D7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919" w:type="dxa"/>
          </w:tcPr>
          <w:p w14:paraId="0D3516AC" w14:textId="0D100037" w:rsidR="00B67DF3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8A1659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3.2</w:t>
            </w:r>
          </w:p>
        </w:tc>
        <w:tc>
          <w:tcPr>
            <w:tcW w:w="2571" w:type="dxa"/>
          </w:tcPr>
          <w:p w14:paraId="578E5482" w14:textId="406E1899" w:rsidR="00714E06" w:rsidRPr="00F8408F" w:rsidRDefault="005224AE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Pemilihan media pembelajaran untuk SD</w:t>
            </w:r>
            <w:r w:rsidR="00180F5B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yang sesuai dengan analisis kebutuhan</w:t>
            </w:r>
          </w:p>
          <w:p w14:paraId="48B37530" w14:textId="5521FF3B" w:rsidR="007345A5" w:rsidRPr="00F8408F" w:rsidRDefault="007345A5" w:rsidP="008A1659">
            <w:pPr>
              <w:spacing w:line="276" w:lineRule="auto"/>
              <w:ind w:left="8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255" w:type="dxa"/>
          </w:tcPr>
          <w:p w14:paraId="7353D313" w14:textId="6C357E5D" w:rsidR="003C01D3" w:rsidRPr="00F8408F" w:rsidRDefault="0047499A" w:rsidP="0059778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4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r w:rsidR="008177AC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mempresentasikan hasil analisis kebutuhan yang dilakukan di SD</w:t>
            </w:r>
          </w:p>
          <w:p w14:paraId="50A569C4" w14:textId="77777777" w:rsidR="00B67DF3" w:rsidRPr="00F8408F" w:rsidRDefault="00BC40FF" w:rsidP="0059778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4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r w:rsidR="008177AC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dengan dosen mendiskusikan media yang akan dikembangkan untuk tiap kelompok</w:t>
            </w:r>
          </w:p>
          <w:p w14:paraId="27A38ED3" w14:textId="33BF657E" w:rsidR="008177AC" w:rsidRPr="00F8408F" w:rsidRDefault="008177AC" w:rsidP="008A1659">
            <w:pPr>
              <w:pStyle w:val="ListParagraph"/>
              <w:spacing w:line="276" w:lineRule="auto"/>
              <w:ind w:left="34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722" w:type="dxa"/>
          </w:tcPr>
          <w:p w14:paraId="48AB0D11" w14:textId="55DE432B" w:rsidR="00B67DF3" w:rsidRPr="00F8408F" w:rsidRDefault="00E33053" w:rsidP="00E3305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jika terdapat perubahan media yang akan dikembangkan</w:t>
            </w:r>
          </w:p>
        </w:tc>
        <w:tc>
          <w:tcPr>
            <w:tcW w:w="1919" w:type="dxa"/>
          </w:tcPr>
          <w:p w14:paraId="65212BE7" w14:textId="01D07D75" w:rsidR="00B67DF3" w:rsidRPr="00F8408F" w:rsidRDefault="00B67DF3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48" w:type="dxa"/>
          </w:tcPr>
          <w:p w14:paraId="287E20C1" w14:textId="77777777" w:rsidR="00441639" w:rsidRPr="00F8408F" w:rsidRDefault="00441639" w:rsidP="004416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1. Sumber: tenaga pendidik/ kependidikan,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orangtua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kolega</w:t>
            </w:r>
          </w:p>
          <w:p w14:paraId="449E17E2" w14:textId="09BB4E6E" w:rsidR="00B67DF3" w:rsidRPr="00F8408F" w:rsidRDefault="00441639" w:rsidP="004416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 Media: lembar analisis kebutuhan media pembelajaran</w:t>
            </w:r>
          </w:p>
        </w:tc>
        <w:tc>
          <w:tcPr>
            <w:tcW w:w="1605" w:type="dxa"/>
          </w:tcPr>
          <w:p w14:paraId="00070036" w14:textId="622BFA0B" w:rsidR="00B67DF3" w:rsidRPr="00F8408F" w:rsidRDefault="00D63615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2B3C57" w:rsidRPr="00F8408F" w14:paraId="664174BC" w14:textId="77777777" w:rsidTr="0032492F">
        <w:trPr>
          <w:trHeight w:val="207"/>
        </w:trPr>
        <w:tc>
          <w:tcPr>
            <w:tcW w:w="856" w:type="dxa"/>
          </w:tcPr>
          <w:p w14:paraId="70FF0DC4" w14:textId="5DFA842E" w:rsidR="00B67DF3" w:rsidRPr="00F8408F" w:rsidRDefault="008A1659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  <w:tc>
          <w:tcPr>
            <w:tcW w:w="891" w:type="dxa"/>
          </w:tcPr>
          <w:p w14:paraId="03BFF99D" w14:textId="39E4F7C0" w:rsidR="00B67DF3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8A1659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919" w:type="dxa"/>
          </w:tcPr>
          <w:p w14:paraId="76D7B49A" w14:textId="20015C51" w:rsidR="0064252A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8A1659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3.3</w:t>
            </w:r>
          </w:p>
        </w:tc>
        <w:tc>
          <w:tcPr>
            <w:tcW w:w="2571" w:type="dxa"/>
          </w:tcPr>
          <w:p w14:paraId="4C387D78" w14:textId="0DCD5FCB" w:rsidR="005A3A28" w:rsidRPr="00F8408F" w:rsidRDefault="00915F4C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Mendesain media pembelajaran yang sesuai dengan kebutuhan dan karakteristik peserta didik</w:t>
            </w:r>
          </w:p>
        </w:tc>
        <w:tc>
          <w:tcPr>
            <w:tcW w:w="2255" w:type="dxa"/>
          </w:tcPr>
          <w:p w14:paraId="433CE5AA" w14:textId="1000EFDB" w:rsidR="00A56706" w:rsidRPr="00F8408F" w:rsidRDefault="00381200" w:rsidP="0059778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r w:rsidR="008177AC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membuat desai</w:t>
            </w:r>
            <w:r w:rsidR="00EE6875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</w:t>
            </w:r>
            <w:r w:rsidR="008177AC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media yang akan dikembangkan</w:t>
            </w:r>
          </w:p>
          <w:p w14:paraId="2E323272" w14:textId="2E2ABDF5" w:rsidR="008177AC" w:rsidRPr="00F8408F" w:rsidRDefault="008177AC" w:rsidP="0059778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mendiskusikan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desainnya dengan dosen</w:t>
            </w:r>
          </w:p>
        </w:tc>
        <w:tc>
          <w:tcPr>
            <w:tcW w:w="1722" w:type="dxa"/>
          </w:tcPr>
          <w:p w14:paraId="56C60EB0" w14:textId="6A534C17" w:rsidR="00B67DF3" w:rsidRPr="00F8408F" w:rsidRDefault="00E33053" w:rsidP="00E3305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desain media pembelajaran yang dikembangkan</w:t>
            </w:r>
          </w:p>
        </w:tc>
        <w:tc>
          <w:tcPr>
            <w:tcW w:w="1919" w:type="dxa"/>
          </w:tcPr>
          <w:p w14:paraId="072E5686" w14:textId="6E88145A" w:rsidR="00B67DF3" w:rsidRPr="00F8408F" w:rsidRDefault="00E42F0F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Mengirimkan desain media yang dikembangkan via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</w:p>
        </w:tc>
        <w:tc>
          <w:tcPr>
            <w:tcW w:w="2448" w:type="dxa"/>
          </w:tcPr>
          <w:p w14:paraId="17BA0B54" w14:textId="5AFE79C5" w:rsidR="00B67DF3" w:rsidRPr="00F8408F" w:rsidRDefault="00B67DF3" w:rsidP="004416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05" w:type="dxa"/>
          </w:tcPr>
          <w:p w14:paraId="57515547" w14:textId="6DAC9075" w:rsidR="00B67DF3" w:rsidRPr="00F8408F" w:rsidRDefault="00D63615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2B3C57" w:rsidRPr="00F8408F" w14:paraId="2AB7079B" w14:textId="77777777" w:rsidTr="0032492F">
        <w:trPr>
          <w:trHeight w:val="207"/>
        </w:trPr>
        <w:tc>
          <w:tcPr>
            <w:tcW w:w="856" w:type="dxa"/>
          </w:tcPr>
          <w:p w14:paraId="62153EB7" w14:textId="477E0515" w:rsidR="00CD5966" w:rsidRPr="00F8408F" w:rsidRDefault="008A1659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13</w:t>
            </w:r>
          </w:p>
        </w:tc>
        <w:tc>
          <w:tcPr>
            <w:tcW w:w="891" w:type="dxa"/>
          </w:tcPr>
          <w:p w14:paraId="6413D9CE" w14:textId="0F4A2D37" w:rsidR="00CD5966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8A1659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919" w:type="dxa"/>
          </w:tcPr>
          <w:p w14:paraId="6897A02E" w14:textId="68C2ABEA" w:rsidR="00CD5966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8A1659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3.4</w:t>
            </w:r>
          </w:p>
        </w:tc>
        <w:tc>
          <w:tcPr>
            <w:tcW w:w="2571" w:type="dxa"/>
          </w:tcPr>
          <w:p w14:paraId="1BE8F794" w14:textId="785BC9EE" w:rsidR="00CD5966" w:rsidRPr="00F8408F" w:rsidRDefault="00180F5B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Memproduksi media pembelajaran yang sesuai dengan kebutuhan dan karakteristik peserta didik</w:t>
            </w:r>
          </w:p>
        </w:tc>
        <w:tc>
          <w:tcPr>
            <w:tcW w:w="2255" w:type="dxa"/>
          </w:tcPr>
          <w:p w14:paraId="41A39343" w14:textId="77777777" w:rsidR="00EE6875" w:rsidRPr="00F8408F" w:rsidRDefault="00EE6875" w:rsidP="0059778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0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membuat media yang telah di desain.</w:t>
            </w:r>
          </w:p>
          <w:p w14:paraId="37E4D60B" w14:textId="76D9BF8F" w:rsidR="00EE6875" w:rsidRPr="00F8408F" w:rsidRDefault="00EE6875" w:rsidP="0059778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0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memvideokan proses pembuatan media yang dikembangkan</w:t>
            </w:r>
          </w:p>
          <w:p w14:paraId="536EADB3" w14:textId="59AFA040" w:rsidR="00EE6875" w:rsidRPr="00F8408F" w:rsidRDefault="00EE6875" w:rsidP="008A1659">
            <w:pPr>
              <w:pStyle w:val="ListParagraph"/>
              <w:spacing w:line="276" w:lineRule="auto"/>
              <w:ind w:left="40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722" w:type="dxa"/>
          </w:tcPr>
          <w:p w14:paraId="580A8A10" w14:textId="67A981C0" w:rsidR="00CD5966" w:rsidRPr="00F8408F" w:rsidRDefault="00E33053" w:rsidP="00E3305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jika terdapat kendala dalam pembuatan media untuk diberikan solusi yang tepat</w:t>
            </w:r>
          </w:p>
        </w:tc>
        <w:tc>
          <w:tcPr>
            <w:tcW w:w="1919" w:type="dxa"/>
          </w:tcPr>
          <w:p w14:paraId="275F6014" w14:textId="65F5458C" w:rsidR="00CD5966" w:rsidRPr="00F8408F" w:rsidRDefault="00CD5966" w:rsidP="00E3305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48" w:type="dxa"/>
          </w:tcPr>
          <w:p w14:paraId="10F5B80F" w14:textId="77777777" w:rsidR="00CD5966" w:rsidRPr="00F8408F" w:rsidRDefault="00CD5966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05" w:type="dxa"/>
          </w:tcPr>
          <w:p w14:paraId="3DA2D44B" w14:textId="6CC71155" w:rsidR="00CD5966" w:rsidRPr="00F8408F" w:rsidRDefault="00D63615" w:rsidP="00D6361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2B3C57" w:rsidRPr="00F8408F" w14:paraId="6F8D7069" w14:textId="77777777" w:rsidTr="0032492F">
        <w:trPr>
          <w:trHeight w:val="207"/>
        </w:trPr>
        <w:tc>
          <w:tcPr>
            <w:tcW w:w="856" w:type="dxa"/>
          </w:tcPr>
          <w:p w14:paraId="6B86BD5D" w14:textId="0A1E6607" w:rsidR="00EE49BD" w:rsidRPr="00F8408F" w:rsidRDefault="00EE49B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14</w:t>
            </w:r>
          </w:p>
        </w:tc>
        <w:tc>
          <w:tcPr>
            <w:tcW w:w="891" w:type="dxa"/>
          </w:tcPr>
          <w:p w14:paraId="2B1B8A01" w14:textId="2BB55E77" w:rsidR="00EE49BD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8A1659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919" w:type="dxa"/>
          </w:tcPr>
          <w:p w14:paraId="5A8A0D85" w14:textId="67F5B9A5" w:rsidR="00EE49BD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70730B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3.4</w:t>
            </w:r>
          </w:p>
        </w:tc>
        <w:tc>
          <w:tcPr>
            <w:tcW w:w="2571" w:type="dxa"/>
          </w:tcPr>
          <w:p w14:paraId="7D359A41" w14:textId="1A32234C" w:rsidR="00EE49BD" w:rsidRPr="00F8408F" w:rsidRDefault="00180F5B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Konsultasi pembuatan media pembelajaran</w:t>
            </w:r>
          </w:p>
        </w:tc>
        <w:tc>
          <w:tcPr>
            <w:tcW w:w="2255" w:type="dxa"/>
          </w:tcPr>
          <w:p w14:paraId="0C6BA1E2" w14:textId="3B0131EB" w:rsidR="00EE49BD" w:rsidRPr="00F8408F" w:rsidRDefault="00EE6875" w:rsidP="0059778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melakukan konsultasi dengan dosen mengenai perkembangan pembuatan media dan perkembangan pembuatan video pengembangan media.</w:t>
            </w:r>
          </w:p>
        </w:tc>
        <w:tc>
          <w:tcPr>
            <w:tcW w:w="1722" w:type="dxa"/>
          </w:tcPr>
          <w:p w14:paraId="182E0EBB" w14:textId="7F427476" w:rsidR="00EE49BD" w:rsidRPr="00F8408F" w:rsidRDefault="00E33053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jika terdapat kendala dalam pembuatan media untuk diberikan solusi yang tepat</w:t>
            </w:r>
          </w:p>
        </w:tc>
        <w:tc>
          <w:tcPr>
            <w:tcW w:w="1919" w:type="dxa"/>
          </w:tcPr>
          <w:p w14:paraId="39F7D52E" w14:textId="0D79F463" w:rsidR="00EE49BD" w:rsidRPr="00F8408F" w:rsidRDefault="00E33053" w:rsidP="00E3305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Mengirimkan foto proses pembuatan media</w:t>
            </w:r>
          </w:p>
        </w:tc>
        <w:tc>
          <w:tcPr>
            <w:tcW w:w="2448" w:type="dxa"/>
          </w:tcPr>
          <w:p w14:paraId="73BA16DB" w14:textId="77777777" w:rsidR="00EE49BD" w:rsidRPr="00F8408F" w:rsidRDefault="00EE49BD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05" w:type="dxa"/>
          </w:tcPr>
          <w:p w14:paraId="450BC4E5" w14:textId="2BF0CD89" w:rsidR="00EE49BD" w:rsidRPr="00F8408F" w:rsidRDefault="00D63615" w:rsidP="00D6361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2B3C57" w:rsidRPr="00F8408F" w14:paraId="12C6EA3F" w14:textId="77777777" w:rsidTr="0032492F">
        <w:trPr>
          <w:trHeight w:val="207"/>
        </w:trPr>
        <w:tc>
          <w:tcPr>
            <w:tcW w:w="856" w:type="dxa"/>
          </w:tcPr>
          <w:p w14:paraId="5270117E" w14:textId="001828C0" w:rsidR="00EE49BD" w:rsidRPr="00F8408F" w:rsidRDefault="00EE49B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15</w:t>
            </w:r>
          </w:p>
        </w:tc>
        <w:tc>
          <w:tcPr>
            <w:tcW w:w="891" w:type="dxa"/>
          </w:tcPr>
          <w:p w14:paraId="305BDF66" w14:textId="58DFD48B" w:rsidR="00EE49BD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8A1659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919" w:type="dxa"/>
          </w:tcPr>
          <w:p w14:paraId="4F96109D" w14:textId="1DE9BE07" w:rsidR="00EE49BD" w:rsidRPr="00F8408F" w:rsidRDefault="00D85EA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39.</w:t>
            </w:r>
            <w:r w:rsidR="0070730B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3.5</w:t>
            </w:r>
          </w:p>
        </w:tc>
        <w:tc>
          <w:tcPr>
            <w:tcW w:w="2571" w:type="dxa"/>
          </w:tcPr>
          <w:p w14:paraId="4B083897" w14:textId="7751A6DC" w:rsidR="00EE49BD" w:rsidRPr="00F8408F" w:rsidRDefault="00180F5B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Simulasi penggunaan media pembelajaran yang telah dibuat</w:t>
            </w:r>
          </w:p>
        </w:tc>
        <w:tc>
          <w:tcPr>
            <w:tcW w:w="2255" w:type="dxa"/>
          </w:tcPr>
          <w:p w14:paraId="73B55612" w14:textId="4CD4F657" w:rsidR="00EE6875" w:rsidRPr="00F8408F" w:rsidRDefault="00EE6875" w:rsidP="0059778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mensimulasikan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penggunaan media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pembelajaran yang telah dibuat</w:t>
            </w:r>
          </w:p>
          <w:p w14:paraId="156FE5BB" w14:textId="2C434B92" w:rsidR="00EE49BD" w:rsidRPr="00F8408F" w:rsidRDefault="00EE6875" w:rsidP="0059778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memvideokan simulasi tersebut</w:t>
            </w:r>
            <w:r w:rsidR="00EE49BD"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22" w:type="dxa"/>
          </w:tcPr>
          <w:p w14:paraId="00CCE77E" w14:textId="606D6828" w:rsidR="00EE49BD" w:rsidRPr="00F8408F" w:rsidRDefault="00EE49BD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919" w:type="dxa"/>
          </w:tcPr>
          <w:p w14:paraId="4FD974DC" w14:textId="77777777" w:rsidR="00EE49BD" w:rsidRPr="00F8408F" w:rsidRDefault="00EE49BD" w:rsidP="00E3305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48" w:type="dxa"/>
          </w:tcPr>
          <w:p w14:paraId="6464FC94" w14:textId="77777777" w:rsidR="00EE49BD" w:rsidRPr="00F8408F" w:rsidRDefault="00EE49BD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05" w:type="dxa"/>
          </w:tcPr>
          <w:p w14:paraId="113AAB36" w14:textId="22B2FFC3" w:rsidR="00EE49BD" w:rsidRPr="00F8408F" w:rsidRDefault="00D63615" w:rsidP="00D6361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2B3C57" w:rsidRPr="00F8408F" w14:paraId="487F4158" w14:textId="77777777" w:rsidTr="00D70D7E">
        <w:trPr>
          <w:trHeight w:val="1746"/>
        </w:trPr>
        <w:tc>
          <w:tcPr>
            <w:tcW w:w="856" w:type="dxa"/>
          </w:tcPr>
          <w:p w14:paraId="6071EF97" w14:textId="0EB3EC06" w:rsidR="00EE49BD" w:rsidRPr="00F8408F" w:rsidRDefault="00EE49B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16</w:t>
            </w:r>
          </w:p>
        </w:tc>
        <w:tc>
          <w:tcPr>
            <w:tcW w:w="891" w:type="dxa"/>
          </w:tcPr>
          <w:p w14:paraId="0E01685F" w14:textId="77777777" w:rsidR="00EE49BD" w:rsidRPr="00F8408F" w:rsidRDefault="00EE49B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919" w:type="dxa"/>
          </w:tcPr>
          <w:p w14:paraId="670DC94B" w14:textId="279AFB20" w:rsidR="00EE49BD" w:rsidRPr="00F8408F" w:rsidRDefault="00EE49BD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71" w:type="dxa"/>
          </w:tcPr>
          <w:p w14:paraId="192A8445" w14:textId="77777777" w:rsidR="00EE49BD" w:rsidRPr="00F8408F" w:rsidRDefault="00EE49B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UAS </w:t>
            </w:r>
          </w:p>
          <w:p w14:paraId="16F038B6" w14:textId="1BB86214" w:rsidR="00EE6875" w:rsidRPr="00F8408F" w:rsidRDefault="00EE6875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255" w:type="dxa"/>
          </w:tcPr>
          <w:p w14:paraId="0B97476D" w14:textId="77777777" w:rsidR="00D70D7E" w:rsidRPr="00F8408F" w:rsidRDefault="00D70D7E" w:rsidP="00D70D7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mengupload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video pembuatan media dan simulasi penggunaan media ke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youtube</w:t>
            </w:r>
            <w:proofErr w:type="spellEnd"/>
          </w:p>
          <w:p w14:paraId="459BCFE1" w14:textId="77777777" w:rsidR="00D70D7E" w:rsidRPr="00F8408F" w:rsidRDefault="00D70D7E" w:rsidP="00D70D7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&amp;</w:t>
            </w:r>
          </w:p>
          <w:p w14:paraId="18BC5844" w14:textId="0582B5D2" w:rsidR="00EE49BD" w:rsidRPr="00F8408F" w:rsidRDefault="00D70D7E" w:rsidP="00D70D7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UAS tertulis</w:t>
            </w:r>
          </w:p>
        </w:tc>
        <w:tc>
          <w:tcPr>
            <w:tcW w:w="1722" w:type="dxa"/>
          </w:tcPr>
          <w:p w14:paraId="0C92DA62" w14:textId="77777777" w:rsidR="00EE49BD" w:rsidRPr="00F8408F" w:rsidRDefault="00EE49B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919" w:type="dxa"/>
          </w:tcPr>
          <w:p w14:paraId="78D0A57C" w14:textId="77777777" w:rsidR="00EE49BD" w:rsidRPr="00F8408F" w:rsidRDefault="00EE49BD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48" w:type="dxa"/>
          </w:tcPr>
          <w:p w14:paraId="7769759D" w14:textId="77777777" w:rsidR="00EE49BD" w:rsidRPr="00F8408F" w:rsidRDefault="00EE49BD" w:rsidP="008A165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05" w:type="dxa"/>
          </w:tcPr>
          <w:p w14:paraId="23D1F3B6" w14:textId="50FD51F5" w:rsidR="00EE49BD" w:rsidRPr="00F8408F" w:rsidRDefault="00D63615" w:rsidP="00D6361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Soal UAS</w:t>
            </w:r>
          </w:p>
        </w:tc>
      </w:tr>
    </w:tbl>
    <w:p w14:paraId="49BFF279" w14:textId="77777777" w:rsidR="005D4E56" w:rsidRPr="00F8408F" w:rsidRDefault="005D4E56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63C5EE09" w14:textId="77777777" w:rsidR="005D4E56" w:rsidRPr="00F8408F" w:rsidRDefault="005D4E56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3B49C68E" w14:textId="77777777" w:rsidR="005D4E56" w:rsidRPr="00F8408F" w:rsidRDefault="005D4E56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18531605" w14:textId="77777777" w:rsidR="005D4E56" w:rsidRPr="00F8408F" w:rsidRDefault="005D4E56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46808EE4" w14:textId="77777777" w:rsidR="005D4E56" w:rsidRPr="00F8408F" w:rsidRDefault="005D4E56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4CF688D5" w14:textId="77777777" w:rsidR="0096458F" w:rsidRPr="00F8408F" w:rsidRDefault="0096458F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28EC4293" w14:textId="77777777" w:rsidR="0096458F" w:rsidRPr="00F8408F" w:rsidRDefault="0096458F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50928F9B" w14:textId="77777777" w:rsidR="00D70D7E" w:rsidRPr="00F8408F" w:rsidRDefault="00D70D7E">
      <w:pPr>
        <w:rPr>
          <w:rFonts w:asciiTheme="majorBidi" w:hAnsiTheme="majorBidi" w:cstheme="majorBidi"/>
          <w:b/>
          <w:sz w:val="24"/>
          <w:szCs w:val="24"/>
          <w:lang w:val="id-ID"/>
        </w:rPr>
      </w:pPr>
      <w:r w:rsidRPr="00F8408F">
        <w:rPr>
          <w:rFonts w:asciiTheme="majorBidi" w:hAnsiTheme="majorBidi" w:cstheme="majorBidi"/>
          <w:b/>
          <w:sz w:val="24"/>
          <w:szCs w:val="24"/>
          <w:lang w:val="id-ID"/>
        </w:rPr>
        <w:br w:type="page"/>
      </w:r>
    </w:p>
    <w:p w14:paraId="6DD248AE" w14:textId="5CCCED88" w:rsidR="007433E2" w:rsidRPr="00F8408F" w:rsidRDefault="00F8408F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F8408F"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SATUAN ACARA PERKULIAHAN</w:t>
      </w:r>
    </w:p>
    <w:p w14:paraId="373B277C" w14:textId="77777777" w:rsidR="007433E2" w:rsidRPr="00F8408F" w:rsidRDefault="007433E2" w:rsidP="008A1659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57"/>
        <w:gridCol w:w="3221"/>
        <w:gridCol w:w="3402"/>
        <w:gridCol w:w="3172"/>
        <w:gridCol w:w="3916"/>
      </w:tblGrid>
      <w:tr w:rsidR="007C244D" w:rsidRPr="00F8408F" w14:paraId="3F03FE4A" w14:textId="77777777" w:rsidTr="007C244D">
        <w:tc>
          <w:tcPr>
            <w:tcW w:w="1457" w:type="dxa"/>
            <w:vMerge w:val="restart"/>
            <w:shd w:val="clear" w:color="auto" w:fill="D9D9D9" w:themeFill="background1" w:themeFillShade="D9"/>
          </w:tcPr>
          <w:p w14:paraId="736685A7" w14:textId="09D9DB2C" w:rsidR="007C244D" w:rsidRPr="00F8408F" w:rsidRDefault="007C244D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Pertemuan</w:t>
            </w:r>
          </w:p>
        </w:tc>
        <w:tc>
          <w:tcPr>
            <w:tcW w:w="9795" w:type="dxa"/>
            <w:gridSpan w:val="3"/>
            <w:shd w:val="clear" w:color="auto" w:fill="D9D9D9" w:themeFill="background1" w:themeFillShade="D9"/>
          </w:tcPr>
          <w:p w14:paraId="3F224E0E" w14:textId="77777777" w:rsidR="007C244D" w:rsidRPr="00F8408F" w:rsidRDefault="007C244D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Aktivitas Belajar</w:t>
            </w:r>
          </w:p>
        </w:tc>
        <w:tc>
          <w:tcPr>
            <w:tcW w:w="3916" w:type="dxa"/>
            <w:vMerge w:val="restart"/>
            <w:shd w:val="clear" w:color="auto" w:fill="D9D9D9" w:themeFill="background1" w:themeFillShade="D9"/>
          </w:tcPr>
          <w:p w14:paraId="221948A1" w14:textId="77777777" w:rsidR="007C244D" w:rsidRPr="00F8408F" w:rsidRDefault="007C244D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Penilaian</w:t>
            </w:r>
          </w:p>
        </w:tc>
      </w:tr>
      <w:tr w:rsidR="007C244D" w:rsidRPr="00F8408F" w14:paraId="210C020C" w14:textId="77777777" w:rsidTr="007C244D">
        <w:tc>
          <w:tcPr>
            <w:tcW w:w="1457" w:type="dxa"/>
            <w:vMerge/>
          </w:tcPr>
          <w:p w14:paraId="173F2065" w14:textId="77777777" w:rsidR="007C244D" w:rsidRPr="00F8408F" w:rsidRDefault="007C244D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3221" w:type="dxa"/>
            <w:shd w:val="clear" w:color="auto" w:fill="D9D9D9" w:themeFill="background1" w:themeFillShade="D9"/>
          </w:tcPr>
          <w:p w14:paraId="6BCA8F6A" w14:textId="77777777" w:rsidR="007C244D" w:rsidRPr="00F8408F" w:rsidRDefault="007C244D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proofErr w:type="spellStart"/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Offline</w:t>
            </w:r>
            <w:proofErr w:type="spellEnd"/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/ Tatap Muka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4ECD5B6" w14:textId="77777777" w:rsidR="007C244D" w:rsidRPr="00F8408F" w:rsidRDefault="007C244D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Online-Sinkron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14:paraId="1CCF78DE" w14:textId="77777777" w:rsidR="007C244D" w:rsidRPr="00F8408F" w:rsidRDefault="007C244D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Online-Asinkron</w:t>
            </w:r>
          </w:p>
        </w:tc>
        <w:tc>
          <w:tcPr>
            <w:tcW w:w="3916" w:type="dxa"/>
            <w:vMerge/>
          </w:tcPr>
          <w:p w14:paraId="5E5C96A4" w14:textId="77777777" w:rsidR="007C244D" w:rsidRPr="00F8408F" w:rsidRDefault="007C244D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</w:tr>
      <w:tr w:rsidR="00F7127A" w:rsidRPr="00F8408F" w14:paraId="5A55A457" w14:textId="77777777" w:rsidTr="007C244D">
        <w:tc>
          <w:tcPr>
            <w:tcW w:w="1457" w:type="dxa"/>
          </w:tcPr>
          <w:p w14:paraId="64B7527C" w14:textId="77777777" w:rsidR="00F7127A" w:rsidRPr="00F8408F" w:rsidRDefault="00F7127A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3221" w:type="dxa"/>
          </w:tcPr>
          <w:p w14:paraId="03E24D13" w14:textId="77777777" w:rsidR="0079626B" w:rsidRPr="00F8408F" w:rsidRDefault="0079626B" w:rsidP="00597780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diberikan orientasi tentang mata kuliah </w:t>
            </w:r>
          </w:p>
          <w:p w14:paraId="1BB3877B" w14:textId="77777777" w:rsidR="0079626B" w:rsidRPr="00F8408F" w:rsidRDefault="0079626B" w:rsidP="00597780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dan dosen mendiskusikan kontrak perkuliahan </w:t>
            </w:r>
          </w:p>
          <w:p w14:paraId="67E44DDD" w14:textId="5161284A" w:rsidR="00F7127A" w:rsidRPr="00F8408F" w:rsidRDefault="0079626B" w:rsidP="00597780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diberikan Games/permainan yang menggambarkan pentingnya media dalam pembelajaran</w:t>
            </w:r>
          </w:p>
        </w:tc>
        <w:tc>
          <w:tcPr>
            <w:tcW w:w="3402" w:type="dxa"/>
          </w:tcPr>
          <w:p w14:paraId="3C8C09ED" w14:textId="6A983D0D" w:rsidR="00F7127A" w:rsidRPr="00F8408F" w:rsidRDefault="00F7127A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3172" w:type="dxa"/>
          </w:tcPr>
          <w:p w14:paraId="63659F7D" w14:textId="1710624F" w:rsidR="00F7127A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Memperoleh RPS dan bahan perkuliahan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melalui SIPEJAR</w:t>
            </w:r>
          </w:p>
        </w:tc>
        <w:tc>
          <w:tcPr>
            <w:tcW w:w="3916" w:type="dxa"/>
          </w:tcPr>
          <w:p w14:paraId="4CA468CF" w14:textId="4A66C2EA" w:rsidR="00F7127A" w:rsidRPr="00F8408F" w:rsidRDefault="00F7127A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</w:tr>
      <w:tr w:rsidR="002B3C57" w:rsidRPr="00F8408F" w14:paraId="5E42F0FD" w14:textId="77777777" w:rsidTr="007C244D">
        <w:tc>
          <w:tcPr>
            <w:tcW w:w="1457" w:type="dxa"/>
          </w:tcPr>
          <w:p w14:paraId="228E80F6" w14:textId="047EFBAC" w:rsidR="002B3C57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3221" w:type="dxa"/>
          </w:tcPr>
          <w:p w14:paraId="43AD7A29" w14:textId="77777777" w:rsidR="002B3C57" w:rsidRPr="00F8408F" w:rsidRDefault="002B3C57" w:rsidP="00A522CC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397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mengkaji materi mengenai arti sumber dan media pembelajaran</w:t>
            </w:r>
          </w:p>
          <w:p w14:paraId="7C51B26F" w14:textId="77777777" w:rsidR="002B3C57" w:rsidRPr="00F8408F" w:rsidRDefault="002B3C57" w:rsidP="00A522CC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397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perbedaan sumber belajar dengan media pembelajaran</w:t>
            </w:r>
          </w:p>
          <w:p w14:paraId="3E186A94" w14:textId="65374C73" w:rsidR="002B3C57" w:rsidRPr="00F8408F" w:rsidRDefault="002B3C57" w:rsidP="00A522CC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397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fungsi media pembelajaran</w:t>
            </w:r>
          </w:p>
        </w:tc>
        <w:tc>
          <w:tcPr>
            <w:tcW w:w="3402" w:type="dxa"/>
          </w:tcPr>
          <w:p w14:paraId="49BD88A1" w14:textId="53114099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3172" w:type="dxa"/>
          </w:tcPr>
          <w:p w14:paraId="7E852878" w14:textId="77777777" w:rsidR="002B3C57" w:rsidRPr="00F8408F" w:rsidRDefault="002B3C57" w:rsidP="00A522C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Arti sumber dan media belajar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072F72AA" w14:textId="556E72B6" w:rsidR="002B3C57" w:rsidRPr="00F8408F" w:rsidRDefault="002B3C57" w:rsidP="00A522C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60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3916" w:type="dxa"/>
          </w:tcPr>
          <w:p w14:paraId="424EA5FF" w14:textId="1ADDFF47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086B5756" w14:textId="77777777" w:rsidTr="007C244D">
        <w:tc>
          <w:tcPr>
            <w:tcW w:w="1457" w:type="dxa"/>
          </w:tcPr>
          <w:p w14:paraId="49241372" w14:textId="77777777" w:rsidR="002B3C57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3221" w:type="dxa"/>
          </w:tcPr>
          <w:p w14:paraId="00573DB7" w14:textId="77777777" w:rsidR="002B3C57" w:rsidRPr="00F8408F" w:rsidRDefault="002B3C57" w:rsidP="00A522CC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mengkaji mengenai posisi dan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landasan media pembelajaran</w:t>
            </w:r>
          </w:p>
          <w:p w14:paraId="080AC7B9" w14:textId="2DE747E9" w:rsidR="002B3C57" w:rsidRPr="00F8408F" w:rsidRDefault="002B3C57" w:rsidP="00A522CC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mendiskuiskan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materi yang telah diberikan</w:t>
            </w:r>
          </w:p>
        </w:tc>
        <w:tc>
          <w:tcPr>
            <w:tcW w:w="3402" w:type="dxa"/>
          </w:tcPr>
          <w:p w14:paraId="209CA660" w14:textId="1B6834D9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3172" w:type="dxa"/>
          </w:tcPr>
          <w:p w14:paraId="72217C50" w14:textId="77777777" w:rsidR="002B3C57" w:rsidRPr="00F8408F" w:rsidRDefault="002B3C57" w:rsidP="00A522CC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posisi dan landasan media 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lastRenderedPageBreak/>
              <w:t xml:space="preserve">pembelajaran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34A7841F" w14:textId="09AB0991" w:rsidR="002B3C57" w:rsidRPr="00F8408F" w:rsidRDefault="002B3C57" w:rsidP="00A522CC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3916" w:type="dxa"/>
          </w:tcPr>
          <w:p w14:paraId="081E2B2F" w14:textId="16CA3DE8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Resume yang telah dikirimkan</w:t>
            </w:r>
          </w:p>
        </w:tc>
      </w:tr>
      <w:tr w:rsidR="002B3C57" w:rsidRPr="00F8408F" w14:paraId="4C4A8A7B" w14:textId="77777777" w:rsidTr="007C244D">
        <w:tc>
          <w:tcPr>
            <w:tcW w:w="1457" w:type="dxa"/>
          </w:tcPr>
          <w:p w14:paraId="190226A2" w14:textId="3C795D09" w:rsidR="002B3C57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3221" w:type="dxa"/>
          </w:tcPr>
          <w:p w14:paraId="0290C4A9" w14:textId="763CCDF9" w:rsidR="002B3C57" w:rsidRPr="00F8408F" w:rsidRDefault="002B3C57" w:rsidP="00A522C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46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klasifikasi media menurut beberapa ahli</w:t>
            </w:r>
          </w:p>
        </w:tc>
        <w:tc>
          <w:tcPr>
            <w:tcW w:w="3402" w:type="dxa"/>
          </w:tcPr>
          <w:p w14:paraId="06D53687" w14:textId="29CE8EB3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3172" w:type="dxa"/>
          </w:tcPr>
          <w:p w14:paraId="1E00F465" w14:textId="77777777" w:rsidR="002B3C57" w:rsidRPr="00F8408F" w:rsidRDefault="002B3C57" w:rsidP="00A522CC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Klasifikasi media pembelajaran menurut beberapa ahli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3C999630" w14:textId="25AC9824" w:rsidR="002B3C57" w:rsidRPr="00F8408F" w:rsidRDefault="002B3C57" w:rsidP="00A522CC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60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3916" w:type="dxa"/>
          </w:tcPr>
          <w:p w14:paraId="6B23824C" w14:textId="0CC655CD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335719BE" w14:textId="77777777" w:rsidTr="007C244D">
        <w:tc>
          <w:tcPr>
            <w:tcW w:w="1457" w:type="dxa"/>
          </w:tcPr>
          <w:p w14:paraId="62AF67AC" w14:textId="1D75207F" w:rsidR="002B3C57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3221" w:type="dxa"/>
          </w:tcPr>
          <w:p w14:paraId="7E292D43" w14:textId="15DAD46E" w:rsidR="002B3C57" w:rsidRPr="00F8408F" w:rsidRDefault="002B3C57" w:rsidP="00A522CC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98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macam dan karakteristik media pembelajaran sederhana 2 dimensi</w:t>
            </w:r>
          </w:p>
        </w:tc>
        <w:tc>
          <w:tcPr>
            <w:tcW w:w="3402" w:type="dxa"/>
          </w:tcPr>
          <w:p w14:paraId="65F11896" w14:textId="0B8CABE8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3172" w:type="dxa"/>
          </w:tcPr>
          <w:p w14:paraId="057BDC68" w14:textId="77777777" w:rsidR="002B3C57" w:rsidRPr="00F8408F" w:rsidRDefault="002B3C57" w:rsidP="00A522CC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 2 dimensi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6D4917F1" w14:textId="7BC32D63" w:rsidR="002B3C57" w:rsidRPr="00F8408F" w:rsidRDefault="002B3C57" w:rsidP="00A522CC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360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3916" w:type="dxa"/>
          </w:tcPr>
          <w:p w14:paraId="28287682" w14:textId="3EC3D1F0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1B470093" w14:textId="77777777" w:rsidTr="007C244D">
        <w:tc>
          <w:tcPr>
            <w:tcW w:w="1457" w:type="dxa"/>
          </w:tcPr>
          <w:p w14:paraId="2F835090" w14:textId="68743E98" w:rsidR="002B3C57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3221" w:type="dxa"/>
          </w:tcPr>
          <w:p w14:paraId="5BB6632D" w14:textId="64F3BF49" w:rsidR="002B3C57" w:rsidRPr="00F8408F" w:rsidRDefault="002B3C57" w:rsidP="00A522C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98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macam dan karakteristik media pembelajaran sederhana 3 dimensi</w:t>
            </w:r>
          </w:p>
        </w:tc>
        <w:tc>
          <w:tcPr>
            <w:tcW w:w="3402" w:type="dxa"/>
          </w:tcPr>
          <w:p w14:paraId="7F079E65" w14:textId="6BC7A93F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3172" w:type="dxa"/>
          </w:tcPr>
          <w:p w14:paraId="64AE6BBA" w14:textId="77777777" w:rsidR="002B3C57" w:rsidRPr="00F8408F" w:rsidRDefault="002B3C57" w:rsidP="00A522CC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 sederhana 3 dimensi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62547BDB" w14:textId="12679A23" w:rsidR="002B3C57" w:rsidRPr="00F8408F" w:rsidRDefault="002B3C57" w:rsidP="00A522CC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360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3916" w:type="dxa"/>
          </w:tcPr>
          <w:p w14:paraId="5E206170" w14:textId="731791AC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17CEC9AA" w14:textId="77777777" w:rsidTr="007C244D">
        <w:tc>
          <w:tcPr>
            <w:tcW w:w="1457" w:type="dxa"/>
          </w:tcPr>
          <w:p w14:paraId="0DEDB6AF" w14:textId="149712BB" w:rsidR="002B3C57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lastRenderedPageBreak/>
              <w:t>7</w:t>
            </w:r>
          </w:p>
        </w:tc>
        <w:tc>
          <w:tcPr>
            <w:tcW w:w="3221" w:type="dxa"/>
          </w:tcPr>
          <w:p w14:paraId="738622A6" w14:textId="1A286694" w:rsidR="002B3C57" w:rsidRPr="00F8408F" w:rsidRDefault="002B3C57" w:rsidP="00A522CC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98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macam dan karakteristik media pembelajaran mutakhir / modern</w:t>
            </w:r>
          </w:p>
        </w:tc>
        <w:tc>
          <w:tcPr>
            <w:tcW w:w="3402" w:type="dxa"/>
          </w:tcPr>
          <w:p w14:paraId="30931EB7" w14:textId="705B3FCC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3172" w:type="dxa"/>
          </w:tcPr>
          <w:p w14:paraId="074D54FC" w14:textId="77777777" w:rsidR="002B3C57" w:rsidRPr="00F8408F" w:rsidRDefault="002B3C57" w:rsidP="00A522CC">
            <w:pPr>
              <w:pStyle w:val="ListParagraph"/>
              <w:numPr>
                <w:ilvl w:val="0"/>
                <w:numId w:val="52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Karakteristik media pembelajaran mutakhir / modern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</w:p>
          <w:p w14:paraId="170E2AAD" w14:textId="3CC20D02" w:rsidR="002B3C57" w:rsidRPr="00F8408F" w:rsidRDefault="002B3C57" w:rsidP="00A522CC">
            <w:pPr>
              <w:pStyle w:val="ListParagraph"/>
              <w:numPr>
                <w:ilvl w:val="0"/>
                <w:numId w:val="52"/>
              </w:numPr>
              <w:spacing w:line="276" w:lineRule="auto"/>
              <w:ind w:left="360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3916" w:type="dxa"/>
          </w:tcPr>
          <w:p w14:paraId="1587DA4F" w14:textId="1148C471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F7127A" w:rsidRPr="00F8408F" w14:paraId="63B78B95" w14:textId="77777777" w:rsidTr="0079626B">
        <w:tc>
          <w:tcPr>
            <w:tcW w:w="1457" w:type="dxa"/>
          </w:tcPr>
          <w:p w14:paraId="731B44BD" w14:textId="705F0880" w:rsidR="00F7127A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8</w:t>
            </w:r>
          </w:p>
        </w:tc>
        <w:tc>
          <w:tcPr>
            <w:tcW w:w="3221" w:type="dxa"/>
          </w:tcPr>
          <w:p w14:paraId="7828F986" w14:textId="77777777" w:rsidR="00F7127A" w:rsidRPr="00F8408F" w:rsidRDefault="00F7127A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6574" w:type="dxa"/>
            <w:gridSpan w:val="2"/>
          </w:tcPr>
          <w:p w14:paraId="4D410FEF" w14:textId="77777777" w:rsidR="00F7127A" w:rsidRPr="00F8408F" w:rsidRDefault="00F7127A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i/>
                <w:sz w:val="24"/>
                <w:szCs w:val="24"/>
                <w:lang w:val="id-ID"/>
              </w:rPr>
              <w:t>UJIAN TENGAH SEMESTER (UTS)</w:t>
            </w:r>
          </w:p>
          <w:p w14:paraId="540D3138" w14:textId="77777777" w:rsidR="00F7127A" w:rsidRPr="00F8408F" w:rsidRDefault="00F7127A" w:rsidP="008A165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UTS</w:t>
            </w:r>
          </w:p>
          <w:p w14:paraId="56F9750D" w14:textId="66A4E10A" w:rsidR="00F7127A" w:rsidRPr="00F8408F" w:rsidRDefault="0079626B" w:rsidP="0079626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Membuat media Power poin interaktif</w:t>
            </w:r>
          </w:p>
        </w:tc>
        <w:tc>
          <w:tcPr>
            <w:tcW w:w="3916" w:type="dxa"/>
          </w:tcPr>
          <w:p w14:paraId="3B0C58CD" w14:textId="09A7D5E6" w:rsidR="00F7127A" w:rsidRPr="00F8408F" w:rsidRDefault="0079626B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Media Power poin interaktif yang dibuat</w:t>
            </w:r>
          </w:p>
        </w:tc>
      </w:tr>
      <w:tr w:rsidR="002B3C57" w:rsidRPr="00F8408F" w14:paraId="51114CAF" w14:textId="77777777" w:rsidTr="0079626B">
        <w:trPr>
          <w:trHeight w:val="1679"/>
        </w:trPr>
        <w:tc>
          <w:tcPr>
            <w:tcW w:w="1457" w:type="dxa"/>
          </w:tcPr>
          <w:p w14:paraId="1372CE8A" w14:textId="770F2F7E" w:rsidR="002B3C57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9</w:t>
            </w:r>
          </w:p>
        </w:tc>
        <w:tc>
          <w:tcPr>
            <w:tcW w:w="3221" w:type="dxa"/>
          </w:tcPr>
          <w:p w14:paraId="2E3928F5" w14:textId="77777777" w:rsidR="002B3C57" w:rsidRPr="00F8408F" w:rsidRDefault="002B3C57" w:rsidP="00A522CC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mengkaji mengenai Syarat dan kriteria pengembangan media pembelajaran</w:t>
            </w:r>
          </w:p>
          <w:p w14:paraId="366A3DD4" w14:textId="61E51911" w:rsidR="002B3C57" w:rsidRPr="00F8408F" w:rsidRDefault="002B3C57" w:rsidP="00A522CC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mengkaji mengenai Langkah-langkah pengembangan media pembelajaran</w:t>
            </w:r>
          </w:p>
        </w:tc>
        <w:tc>
          <w:tcPr>
            <w:tcW w:w="3402" w:type="dxa"/>
          </w:tcPr>
          <w:p w14:paraId="24D2C29D" w14:textId="1E0E98E9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materi yang belum dimengerti</w:t>
            </w:r>
          </w:p>
        </w:tc>
        <w:tc>
          <w:tcPr>
            <w:tcW w:w="3172" w:type="dxa"/>
          </w:tcPr>
          <w:p w14:paraId="5798913D" w14:textId="77777777" w:rsidR="002B3C57" w:rsidRPr="00F8408F" w:rsidRDefault="002B3C57" w:rsidP="00A522CC">
            <w:pPr>
              <w:pStyle w:val="ListParagraph"/>
              <w:numPr>
                <w:ilvl w:val="0"/>
                <w:numId w:val="53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Langkah-langkah pengembangan media pembelajaran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14:paraId="4480B749" w14:textId="1308B80A" w:rsidR="002B3C57" w:rsidRPr="00F8408F" w:rsidRDefault="002B3C57" w:rsidP="00A522CC">
            <w:pPr>
              <w:pStyle w:val="ListParagraph"/>
              <w:numPr>
                <w:ilvl w:val="0"/>
                <w:numId w:val="53"/>
              </w:numPr>
              <w:spacing w:line="276" w:lineRule="auto"/>
              <w:ind w:left="360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mengirimkan resume perkuliahan ke SIPEJAR</w:t>
            </w:r>
          </w:p>
        </w:tc>
        <w:tc>
          <w:tcPr>
            <w:tcW w:w="3916" w:type="dxa"/>
          </w:tcPr>
          <w:p w14:paraId="1904327B" w14:textId="766CD334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Resume yang telah dikirimkan</w:t>
            </w:r>
          </w:p>
        </w:tc>
      </w:tr>
      <w:tr w:rsidR="002B3C57" w:rsidRPr="00F8408F" w14:paraId="3F430955" w14:textId="77777777" w:rsidTr="007C244D">
        <w:tc>
          <w:tcPr>
            <w:tcW w:w="1457" w:type="dxa"/>
          </w:tcPr>
          <w:p w14:paraId="1FB7B1AA" w14:textId="77777777" w:rsidR="002B3C57" w:rsidRPr="00F8408F" w:rsidRDefault="002B3C57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10</w:t>
            </w:r>
          </w:p>
        </w:tc>
        <w:tc>
          <w:tcPr>
            <w:tcW w:w="3221" w:type="dxa"/>
          </w:tcPr>
          <w:p w14:paraId="5D530FC9" w14:textId="77777777" w:rsidR="002B3C57" w:rsidRPr="00F8408F" w:rsidRDefault="002B3C57" w:rsidP="00A522C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mengkaji materi mengenai analisis kebutuhan dalam pengembangan media pembelajaran</w:t>
            </w:r>
          </w:p>
          <w:p w14:paraId="5691760C" w14:textId="77777777" w:rsidR="002B3C57" w:rsidRPr="00F8408F" w:rsidRDefault="002B3C57" w:rsidP="00A522C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dibentuk menjadi beberapa kelompok </w:t>
            </w:r>
          </w:p>
          <w:p w14:paraId="6527834C" w14:textId="318961D8" w:rsidR="002B3C57" w:rsidRPr="00F8408F" w:rsidRDefault="002B3C57" w:rsidP="00A522C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4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mengujungi SD yang ditentukan untuk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melakukan analisis kebutuhan di SD tersebut</w:t>
            </w:r>
          </w:p>
        </w:tc>
        <w:tc>
          <w:tcPr>
            <w:tcW w:w="3402" w:type="dxa"/>
          </w:tcPr>
          <w:p w14:paraId="37E4F1D2" w14:textId="50891A2B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3172" w:type="dxa"/>
          </w:tcPr>
          <w:p w14:paraId="651DDEC0" w14:textId="36BDC8DA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Eksplorasi materi tentang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Analisis kebutuhan untuk pengembangan media pembelajaran</w:t>
            </w:r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 xml:space="preserve"> dari media </w:t>
            </w:r>
            <w:proofErr w:type="spellStart"/>
            <w:r w:rsidRPr="00F840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id-ID"/>
              </w:rPr>
              <w:t>online</w:t>
            </w:r>
            <w:proofErr w:type="spellEnd"/>
          </w:p>
        </w:tc>
        <w:tc>
          <w:tcPr>
            <w:tcW w:w="3916" w:type="dxa"/>
          </w:tcPr>
          <w:p w14:paraId="45F7674F" w14:textId="0C24DD8B" w:rsidR="002B3C57" w:rsidRPr="00F8408F" w:rsidRDefault="002B3C57" w:rsidP="002B3C57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Laporan hasil analisis kebutuhan</w:t>
            </w:r>
          </w:p>
        </w:tc>
      </w:tr>
      <w:tr w:rsidR="00597780" w:rsidRPr="00F8408F" w14:paraId="51C07330" w14:textId="77777777" w:rsidTr="0079626B">
        <w:tc>
          <w:tcPr>
            <w:tcW w:w="1457" w:type="dxa"/>
          </w:tcPr>
          <w:p w14:paraId="09C9CE3C" w14:textId="77777777" w:rsidR="00597780" w:rsidRPr="00F8408F" w:rsidRDefault="00597780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lastRenderedPageBreak/>
              <w:t>11</w:t>
            </w:r>
          </w:p>
        </w:tc>
        <w:tc>
          <w:tcPr>
            <w:tcW w:w="3221" w:type="dxa"/>
          </w:tcPr>
          <w:p w14:paraId="1A26D27A" w14:textId="77777777" w:rsidR="00597780" w:rsidRPr="00F8408F" w:rsidRDefault="00597780" w:rsidP="00A522CC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70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mempresentasikan hasil analisis kebutuhan yang dilakukan di SD</w:t>
            </w:r>
          </w:p>
          <w:p w14:paraId="1DF98ACC" w14:textId="4501A191" w:rsidR="00597780" w:rsidRPr="00F8408F" w:rsidRDefault="00597780" w:rsidP="00A522CC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mahasiswa dengan dosen mendiskusikan media yang akan dikembangkan untuk tiap kelompok</w:t>
            </w:r>
          </w:p>
        </w:tc>
        <w:tc>
          <w:tcPr>
            <w:tcW w:w="3402" w:type="dxa"/>
          </w:tcPr>
          <w:p w14:paraId="094E7407" w14:textId="5DC7BFE0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jika terdapat perubahan media yang akan dikembangkan</w:t>
            </w:r>
          </w:p>
        </w:tc>
        <w:tc>
          <w:tcPr>
            <w:tcW w:w="3172" w:type="dxa"/>
          </w:tcPr>
          <w:p w14:paraId="21C5E1B3" w14:textId="5318E478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3916" w:type="dxa"/>
          </w:tcPr>
          <w:p w14:paraId="3F70497F" w14:textId="4087CE5D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597780" w:rsidRPr="00F8408F" w14:paraId="7FA9D998" w14:textId="77777777" w:rsidTr="007C244D">
        <w:tc>
          <w:tcPr>
            <w:tcW w:w="1457" w:type="dxa"/>
          </w:tcPr>
          <w:p w14:paraId="5F0FE169" w14:textId="77777777" w:rsidR="00597780" w:rsidRPr="00F8408F" w:rsidRDefault="00597780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12</w:t>
            </w:r>
          </w:p>
        </w:tc>
        <w:tc>
          <w:tcPr>
            <w:tcW w:w="3221" w:type="dxa"/>
          </w:tcPr>
          <w:p w14:paraId="3A88F109" w14:textId="77777777" w:rsidR="00597780" w:rsidRPr="00F8408F" w:rsidRDefault="00597780" w:rsidP="00A522CC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membuat desain media yang akan dikembangkan</w:t>
            </w:r>
          </w:p>
          <w:p w14:paraId="7F476556" w14:textId="3293B4CC" w:rsidR="00597780" w:rsidRPr="00F8408F" w:rsidRDefault="00597780" w:rsidP="00A522CC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mendiskusikan desainnya dengan dosen</w:t>
            </w:r>
          </w:p>
        </w:tc>
        <w:tc>
          <w:tcPr>
            <w:tcW w:w="3402" w:type="dxa"/>
          </w:tcPr>
          <w:p w14:paraId="71079F88" w14:textId="7D019F3D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terkait desain media pembelajaran yang dikembangkan</w:t>
            </w:r>
          </w:p>
        </w:tc>
        <w:tc>
          <w:tcPr>
            <w:tcW w:w="3172" w:type="dxa"/>
          </w:tcPr>
          <w:p w14:paraId="4C801805" w14:textId="4246EA96" w:rsidR="00597780" w:rsidRPr="00F8408F" w:rsidRDefault="00597780" w:rsidP="0059778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Mengirimkan desain media yang dikembangkan via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</w:p>
        </w:tc>
        <w:tc>
          <w:tcPr>
            <w:tcW w:w="3916" w:type="dxa"/>
          </w:tcPr>
          <w:p w14:paraId="69265C25" w14:textId="473614EE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597780" w:rsidRPr="00F8408F" w14:paraId="1C7B20CB" w14:textId="77777777" w:rsidTr="007C244D">
        <w:tc>
          <w:tcPr>
            <w:tcW w:w="1457" w:type="dxa"/>
          </w:tcPr>
          <w:p w14:paraId="320D9A79" w14:textId="77777777" w:rsidR="00597780" w:rsidRPr="00F8408F" w:rsidRDefault="00597780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13</w:t>
            </w:r>
          </w:p>
        </w:tc>
        <w:tc>
          <w:tcPr>
            <w:tcW w:w="3221" w:type="dxa"/>
          </w:tcPr>
          <w:p w14:paraId="49A9A9A5" w14:textId="77777777" w:rsidR="00597780" w:rsidRPr="00F8408F" w:rsidRDefault="00597780" w:rsidP="00A522C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0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membuat media yang telah di desain.</w:t>
            </w:r>
          </w:p>
          <w:p w14:paraId="4EEBF058" w14:textId="62D4D9A5" w:rsidR="00597780" w:rsidRPr="00F8408F" w:rsidRDefault="00597780" w:rsidP="00A522C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0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Mahasiswa memvideokan proses pembuatan media yang dikembangkan</w:t>
            </w:r>
          </w:p>
        </w:tc>
        <w:tc>
          <w:tcPr>
            <w:tcW w:w="3402" w:type="dxa"/>
          </w:tcPr>
          <w:p w14:paraId="4C703862" w14:textId="2D8C66EF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jika terdapat kendala dalam pembuatan media untuk diberikan solusi yang tepat</w:t>
            </w:r>
          </w:p>
        </w:tc>
        <w:tc>
          <w:tcPr>
            <w:tcW w:w="3172" w:type="dxa"/>
          </w:tcPr>
          <w:p w14:paraId="082FEE55" w14:textId="77777777" w:rsidR="00597780" w:rsidRPr="00F8408F" w:rsidRDefault="00597780" w:rsidP="0059778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3916" w:type="dxa"/>
          </w:tcPr>
          <w:p w14:paraId="31D6E77B" w14:textId="7022B3CF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597780" w:rsidRPr="00F8408F" w14:paraId="681249B7" w14:textId="77777777" w:rsidTr="007C244D">
        <w:tc>
          <w:tcPr>
            <w:tcW w:w="1457" w:type="dxa"/>
          </w:tcPr>
          <w:p w14:paraId="3AA5CDAF" w14:textId="77777777" w:rsidR="00597780" w:rsidRPr="00F8408F" w:rsidRDefault="00597780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14</w:t>
            </w:r>
          </w:p>
        </w:tc>
        <w:tc>
          <w:tcPr>
            <w:tcW w:w="3221" w:type="dxa"/>
          </w:tcPr>
          <w:p w14:paraId="05D0866C" w14:textId="3A864543" w:rsidR="00597780" w:rsidRPr="00F8408F" w:rsidRDefault="00597780" w:rsidP="00A522C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melakukan konsultasi dengan dosen mengenai perkembangan pembuatan media dan perkembangan pembuatan </w:t>
            </w: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video pengembangan media.</w:t>
            </w:r>
          </w:p>
        </w:tc>
        <w:tc>
          <w:tcPr>
            <w:tcW w:w="3402" w:type="dxa"/>
          </w:tcPr>
          <w:p w14:paraId="2BC19A87" w14:textId="390A69E6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 xml:space="preserve">Tanya jawab melalui forum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online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jika terdapat kendala dalam pembuatan media untuk diberikan solusi yang tepat</w:t>
            </w:r>
          </w:p>
        </w:tc>
        <w:tc>
          <w:tcPr>
            <w:tcW w:w="3172" w:type="dxa"/>
          </w:tcPr>
          <w:p w14:paraId="3D51F6D9" w14:textId="5F8D5DD1" w:rsidR="00597780" w:rsidRPr="00F8408F" w:rsidRDefault="00597780" w:rsidP="0059778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Mengirimkan foto proses pembuatan media</w:t>
            </w:r>
          </w:p>
        </w:tc>
        <w:tc>
          <w:tcPr>
            <w:tcW w:w="3916" w:type="dxa"/>
          </w:tcPr>
          <w:p w14:paraId="0C77B974" w14:textId="35E22F4C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597780" w:rsidRPr="00F8408F" w14:paraId="20BAF34B" w14:textId="77777777" w:rsidTr="0079626B">
        <w:tc>
          <w:tcPr>
            <w:tcW w:w="1457" w:type="dxa"/>
          </w:tcPr>
          <w:p w14:paraId="20A2E2A0" w14:textId="77777777" w:rsidR="00597780" w:rsidRPr="00F8408F" w:rsidRDefault="00597780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  <w:p w14:paraId="23DCD23E" w14:textId="77777777" w:rsidR="00597780" w:rsidRPr="00F8408F" w:rsidRDefault="00597780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15</w:t>
            </w:r>
          </w:p>
        </w:tc>
        <w:tc>
          <w:tcPr>
            <w:tcW w:w="3221" w:type="dxa"/>
          </w:tcPr>
          <w:p w14:paraId="144F9922" w14:textId="77777777" w:rsidR="00597780" w:rsidRPr="00F8408F" w:rsidRDefault="00597780" w:rsidP="00A522CC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mensimulasikan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penggunaan media pembelajaran yang telah dibuat</w:t>
            </w:r>
          </w:p>
          <w:p w14:paraId="697A5E40" w14:textId="4CB27163" w:rsidR="00597780" w:rsidRPr="00F8408F" w:rsidRDefault="00597780" w:rsidP="00A522CC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memvideokan simulasi tersebut </w:t>
            </w:r>
          </w:p>
        </w:tc>
        <w:tc>
          <w:tcPr>
            <w:tcW w:w="3402" w:type="dxa"/>
          </w:tcPr>
          <w:p w14:paraId="167EB344" w14:textId="4D54FCC8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3172" w:type="dxa"/>
          </w:tcPr>
          <w:p w14:paraId="15AFEE67" w14:textId="77777777" w:rsidR="00597780" w:rsidRPr="00F8408F" w:rsidRDefault="00597780" w:rsidP="0059778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3916" w:type="dxa"/>
          </w:tcPr>
          <w:p w14:paraId="1959AFD3" w14:textId="68BCD804" w:rsidR="00597780" w:rsidRPr="00F8408F" w:rsidRDefault="00597780" w:rsidP="005977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Performance / Penilaian kinerja</w:t>
            </w:r>
          </w:p>
        </w:tc>
      </w:tr>
      <w:tr w:rsidR="00F7127A" w:rsidRPr="00F8408F" w14:paraId="7B93B5DF" w14:textId="77777777" w:rsidTr="0079626B">
        <w:tc>
          <w:tcPr>
            <w:tcW w:w="1457" w:type="dxa"/>
          </w:tcPr>
          <w:p w14:paraId="3F143C38" w14:textId="77777777" w:rsidR="00F7127A" w:rsidRPr="00F8408F" w:rsidRDefault="00F7127A" w:rsidP="002B3C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16</w:t>
            </w:r>
          </w:p>
        </w:tc>
        <w:tc>
          <w:tcPr>
            <w:tcW w:w="3221" w:type="dxa"/>
          </w:tcPr>
          <w:p w14:paraId="2D04AB2D" w14:textId="77777777" w:rsidR="0079626B" w:rsidRPr="00F8408F" w:rsidRDefault="0079626B" w:rsidP="0079626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mengupload</w:t>
            </w:r>
            <w:proofErr w:type="spellEnd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video pembuatan media dan simulasi penggunaan media ke </w:t>
            </w:r>
            <w:proofErr w:type="spellStart"/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youtube</w:t>
            </w:r>
            <w:proofErr w:type="spellEnd"/>
          </w:p>
          <w:p w14:paraId="0656FE20" w14:textId="77777777" w:rsidR="00F7127A" w:rsidRPr="00F8408F" w:rsidRDefault="00F7127A" w:rsidP="008A165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</w:p>
        </w:tc>
        <w:tc>
          <w:tcPr>
            <w:tcW w:w="6574" w:type="dxa"/>
            <w:gridSpan w:val="2"/>
          </w:tcPr>
          <w:p w14:paraId="525FB391" w14:textId="3819797E" w:rsidR="00F7127A" w:rsidRPr="00F8408F" w:rsidRDefault="00F7127A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b/>
                <w:i/>
                <w:sz w:val="24"/>
                <w:szCs w:val="24"/>
                <w:lang w:val="id-ID"/>
              </w:rPr>
              <w:t>UJIAN AKHIR SEMESTER (UAS)</w:t>
            </w:r>
          </w:p>
        </w:tc>
        <w:tc>
          <w:tcPr>
            <w:tcW w:w="3916" w:type="dxa"/>
          </w:tcPr>
          <w:p w14:paraId="3C78A661" w14:textId="21FA3882" w:rsidR="00F7127A" w:rsidRPr="00F8408F" w:rsidRDefault="0079626B" w:rsidP="008A16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8408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Soal UAS</w:t>
            </w:r>
          </w:p>
        </w:tc>
      </w:tr>
    </w:tbl>
    <w:p w14:paraId="6CB515A9" w14:textId="77777777" w:rsidR="007433E2" w:rsidRPr="00F8408F" w:rsidRDefault="007433E2" w:rsidP="008A1659">
      <w:pPr>
        <w:spacing w:line="276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sectPr w:rsidR="007433E2" w:rsidRPr="00F8408F" w:rsidSect="007433E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BE0"/>
    <w:multiLevelType w:val="hybridMultilevel"/>
    <w:tmpl w:val="0C6C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484"/>
    <w:multiLevelType w:val="hybridMultilevel"/>
    <w:tmpl w:val="1EEC8A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62DE"/>
    <w:multiLevelType w:val="hybridMultilevel"/>
    <w:tmpl w:val="11C4E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08B4"/>
    <w:multiLevelType w:val="hybridMultilevel"/>
    <w:tmpl w:val="8A44B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015"/>
    <w:multiLevelType w:val="hybridMultilevel"/>
    <w:tmpl w:val="E4B20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27346"/>
    <w:multiLevelType w:val="hybridMultilevel"/>
    <w:tmpl w:val="34CE3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07A06"/>
    <w:multiLevelType w:val="hybridMultilevel"/>
    <w:tmpl w:val="2CD06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C47BC"/>
    <w:multiLevelType w:val="hybridMultilevel"/>
    <w:tmpl w:val="62EA1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93518"/>
    <w:multiLevelType w:val="hybridMultilevel"/>
    <w:tmpl w:val="0ACC761A"/>
    <w:lvl w:ilvl="0" w:tplc="2420553C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E3568"/>
    <w:multiLevelType w:val="hybridMultilevel"/>
    <w:tmpl w:val="0C6C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E513A"/>
    <w:multiLevelType w:val="hybridMultilevel"/>
    <w:tmpl w:val="5F385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21D46"/>
    <w:multiLevelType w:val="hybridMultilevel"/>
    <w:tmpl w:val="81AE6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E6567"/>
    <w:multiLevelType w:val="hybridMultilevel"/>
    <w:tmpl w:val="E4B20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40D7A"/>
    <w:multiLevelType w:val="hybridMultilevel"/>
    <w:tmpl w:val="D1181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6F19"/>
    <w:multiLevelType w:val="hybridMultilevel"/>
    <w:tmpl w:val="D1181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87C41"/>
    <w:multiLevelType w:val="hybridMultilevel"/>
    <w:tmpl w:val="11C4E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93AA2"/>
    <w:multiLevelType w:val="hybridMultilevel"/>
    <w:tmpl w:val="2CD06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A4723"/>
    <w:multiLevelType w:val="hybridMultilevel"/>
    <w:tmpl w:val="BB706994"/>
    <w:lvl w:ilvl="0" w:tplc="2420553C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E0887"/>
    <w:multiLevelType w:val="hybridMultilevel"/>
    <w:tmpl w:val="92EE236C"/>
    <w:lvl w:ilvl="0" w:tplc="2420553C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A5D26"/>
    <w:multiLevelType w:val="multilevel"/>
    <w:tmpl w:val="FA52A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BAB68B2"/>
    <w:multiLevelType w:val="hybridMultilevel"/>
    <w:tmpl w:val="8A44B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F796D"/>
    <w:multiLevelType w:val="hybridMultilevel"/>
    <w:tmpl w:val="57B08D84"/>
    <w:lvl w:ilvl="0" w:tplc="2420553C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8006B"/>
    <w:multiLevelType w:val="hybridMultilevel"/>
    <w:tmpl w:val="5A1C3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F6207"/>
    <w:multiLevelType w:val="hybridMultilevel"/>
    <w:tmpl w:val="5A1C3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712B8C"/>
    <w:multiLevelType w:val="hybridMultilevel"/>
    <w:tmpl w:val="0C6C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CF50CC"/>
    <w:multiLevelType w:val="hybridMultilevel"/>
    <w:tmpl w:val="F272A7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527F7"/>
    <w:multiLevelType w:val="hybridMultilevel"/>
    <w:tmpl w:val="11C4E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1A7986"/>
    <w:multiLevelType w:val="hybridMultilevel"/>
    <w:tmpl w:val="ACE200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D36195"/>
    <w:multiLevelType w:val="hybridMultilevel"/>
    <w:tmpl w:val="BA5AC034"/>
    <w:lvl w:ilvl="0" w:tplc="2420553C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4F3513"/>
    <w:multiLevelType w:val="multilevel"/>
    <w:tmpl w:val="FA52A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83A2C66"/>
    <w:multiLevelType w:val="multilevel"/>
    <w:tmpl w:val="0A9EADBC"/>
    <w:lvl w:ilvl="0">
      <w:start w:val="3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C2266C8"/>
    <w:multiLevelType w:val="multilevel"/>
    <w:tmpl w:val="0A9EADBC"/>
    <w:lvl w:ilvl="0">
      <w:start w:val="3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C9D7749"/>
    <w:multiLevelType w:val="hybridMultilevel"/>
    <w:tmpl w:val="8A44B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464A7"/>
    <w:multiLevelType w:val="hybridMultilevel"/>
    <w:tmpl w:val="43CA3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B0B18"/>
    <w:multiLevelType w:val="hybridMultilevel"/>
    <w:tmpl w:val="62EA1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32859"/>
    <w:multiLevelType w:val="hybridMultilevel"/>
    <w:tmpl w:val="0C429D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C0208E"/>
    <w:multiLevelType w:val="hybridMultilevel"/>
    <w:tmpl w:val="1EEC8A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175EA"/>
    <w:multiLevelType w:val="hybridMultilevel"/>
    <w:tmpl w:val="0C6C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E6088"/>
    <w:multiLevelType w:val="hybridMultilevel"/>
    <w:tmpl w:val="62EA1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A141A"/>
    <w:multiLevelType w:val="multilevel"/>
    <w:tmpl w:val="AE86DD9E"/>
    <w:lvl w:ilvl="0">
      <w:start w:val="3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5A82821"/>
    <w:multiLevelType w:val="hybridMultilevel"/>
    <w:tmpl w:val="5F385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096E37"/>
    <w:multiLevelType w:val="hybridMultilevel"/>
    <w:tmpl w:val="1D3E2F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10690"/>
    <w:multiLevelType w:val="hybridMultilevel"/>
    <w:tmpl w:val="5F385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F1B8A"/>
    <w:multiLevelType w:val="hybridMultilevel"/>
    <w:tmpl w:val="F656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B1680"/>
    <w:multiLevelType w:val="hybridMultilevel"/>
    <w:tmpl w:val="A398666E"/>
    <w:lvl w:ilvl="0" w:tplc="2420553C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1D15F6"/>
    <w:multiLevelType w:val="hybridMultilevel"/>
    <w:tmpl w:val="5ABEC3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C07355"/>
    <w:multiLevelType w:val="hybridMultilevel"/>
    <w:tmpl w:val="B6F0A3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35453"/>
    <w:multiLevelType w:val="hybridMultilevel"/>
    <w:tmpl w:val="43CA3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C45E18"/>
    <w:multiLevelType w:val="hybridMultilevel"/>
    <w:tmpl w:val="F656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065BAA"/>
    <w:multiLevelType w:val="hybridMultilevel"/>
    <w:tmpl w:val="62EA1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A5F19"/>
    <w:multiLevelType w:val="hybridMultilevel"/>
    <w:tmpl w:val="62EA1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1F1CA2"/>
    <w:multiLevelType w:val="hybridMultilevel"/>
    <w:tmpl w:val="DBA859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67B00"/>
    <w:multiLevelType w:val="hybridMultilevel"/>
    <w:tmpl w:val="082A96CE"/>
    <w:lvl w:ilvl="0" w:tplc="2420553C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40"/>
  </w:num>
  <w:num w:numId="4">
    <w:abstractNumId w:val="11"/>
  </w:num>
  <w:num w:numId="5">
    <w:abstractNumId w:val="42"/>
  </w:num>
  <w:num w:numId="6">
    <w:abstractNumId w:val="22"/>
  </w:num>
  <w:num w:numId="7">
    <w:abstractNumId w:val="6"/>
  </w:num>
  <w:num w:numId="8">
    <w:abstractNumId w:val="4"/>
  </w:num>
  <w:num w:numId="9">
    <w:abstractNumId w:val="5"/>
  </w:num>
  <w:num w:numId="10">
    <w:abstractNumId w:val="26"/>
  </w:num>
  <w:num w:numId="11">
    <w:abstractNumId w:val="15"/>
  </w:num>
  <w:num w:numId="12">
    <w:abstractNumId w:val="38"/>
  </w:num>
  <w:num w:numId="13">
    <w:abstractNumId w:val="34"/>
  </w:num>
  <w:num w:numId="14">
    <w:abstractNumId w:val="49"/>
  </w:num>
  <w:num w:numId="15">
    <w:abstractNumId w:val="48"/>
  </w:num>
  <w:num w:numId="16">
    <w:abstractNumId w:val="0"/>
  </w:num>
  <w:num w:numId="17">
    <w:abstractNumId w:val="33"/>
  </w:num>
  <w:num w:numId="18">
    <w:abstractNumId w:val="13"/>
  </w:num>
  <w:num w:numId="19">
    <w:abstractNumId w:val="24"/>
  </w:num>
  <w:num w:numId="20">
    <w:abstractNumId w:val="3"/>
  </w:num>
  <w:num w:numId="21">
    <w:abstractNumId w:val="16"/>
  </w:num>
  <w:num w:numId="22">
    <w:abstractNumId w:val="12"/>
  </w:num>
  <w:num w:numId="23">
    <w:abstractNumId w:val="2"/>
  </w:num>
  <w:num w:numId="24">
    <w:abstractNumId w:val="7"/>
  </w:num>
  <w:num w:numId="25">
    <w:abstractNumId w:val="14"/>
  </w:num>
  <w:num w:numId="26">
    <w:abstractNumId w:val="19"/>
  </w:num>
  <w:num w:numId="27">
    <w:abstractNumId w:val="29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37"/>
  </w:num>
  <w:num w:numId="33">
    <w:abstractNumId w:val="47"/>
  </w:num>
  <w:num w:numId="34">
    <w:abstractNumId w:val="9"/>
  </w:num>
  <w:num w:numId="35">
    <w:abstractNumId w:val="43"/>
  </w:num>
  <w:num w:numId="36">
    <w:abstractNumId w:val="50"/>
  </w:num>
  <w:num w:numId="37">
    <w:abstractNumId w:val="51"/>
  </w:num>
  <w:num w:numId="38">
    <w:abstractNumId w:val="23"/>
  </w:num>
  <w:num w:numId="39">
    <w:abstractNumId w:val="10"/>
  </w:num>
  <w:num w:numId="40">
    <w:abstractNumId w:val="41"/>
  </w:num>
  <w:num w:numId="41">
    <w:abstractNumId w:val="25"/>
  </w:num>
  <w:num w:numId="42">
    <w:abstractNumId w:val="35"/>
  </w:num>
  <w:num w:numId="43">
    <w:abstractNumId w:val="45"/>
  </w:num>
  <w:num w:numId="44">
    <w:abstractNumId w:val="46"/>
  </w:num>
  <w:num w:numId="45">
    <w:abstractNumId w:val="27"/>
  </w:num>
  <w:num w:numId="46">
    <w:abstractNumId w:val="1"/>
  </w:num>
  <w:num w:numId="47">
    <w:abstractNumId w:val="44"/>
  </w:num>
  <w:num w:numId="48">
    <w:abstractNumId w:val="28"/>
  </w:num>
  <w:num w:numId="49">
    <w:abstractNumId w:val="52"/>
  </w:num>
  <w:num w:numId="50">
    <w:abstractNumId w:val="21"/>
  </w:num>
  <w:num w:numId="51">
    <w:abstractNumId w:val="8"/>
  </w:num>
  <w:num w:numId="52">
    <w:abstractNumId w:val="17"/>
  </w:num>
  <w:num w:numId="5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E2"/>
    <w:rsid w:val="000118EE"/>
    <w:rsid w:val="00015667"/>
    <w:rsid w:val="0002601E"/>
    <w:rsid w:val="00031026"/>
    <w:rsid w:val="00050FBB"/>
    <w:rsid w:val="00075A71"/>
    <w:rsid w:val="0008122D"/>
    <w:rsid w:val="000B2742"/>
    <w:rsid w:val="00104EAE"/>
    <w:rsid w:val="00110C40"/>
    <w:rsid w:val="0011798F"/>
    <w:rsid w:val="001344EB"/>
    <w:rsid w:val="00155F6F"/>
    <w:rsid w:val="001745C5"/>
    <w:rsid w:val="00180F5B"/>
    <w:rsid w:val="00187306"/>
    <w:rsid w:val="00193E3D"/>
    <w:rsid w:val="001B4058"/>
    <w:rsid w:val="001B685A"/>
    <w:rsid w:val="001C33B9"/>
    <w:rsid w:val="001C3CCC"/>
    <w:rsid w:val="001E6D3B"/>
    <w:rsid w:val="001F38D7"/>
    <w:rsid w:val="002007CF"/>
    <w:rsid w:val="00204CAC"/>
    <w:rsid w:val="002127AC"/>
    <w:rsid w:val="0022228D"/>
    <w:rsid w:val="00226E68"/>
    <w:rsid w:val="00240D36"/>
    <w:rsid w:val="002501C1"/>
    <w:rsid w:val="002532E8"/>
    <w:rsid w:val="00254ACF"/>
    <w:rsid w:val="0025592C"/>
    <w:rsid w:val="00261D5D"/>
    <w:rsid w:val="00264E0F"/>
    <w:rsid w:val="00295EC8"/>
    <w:rsid w:val="002A1110"/>
    <w:rsid w:val="002B2669"/>
    <w:rsid w:val="002B3C57"/>
    <w:rsid w:val="002D2686"/>
    <w:rsid w:val="00306DE9"/>
    <w:rsid w:val="0032492F"/>
    <w:rsid w:val="00341851"/>
    <w:rsid w:val="003526C0"/>
    <w:rsid w:val="00357BE0"/>
    <w:rsid w:val="00375E0D"/>
    <w:rsid w:val="00381200"/>
    <w:rsid w:val="00386B05"/>
    <w:rsid w:val="003906C4"/>
    <w:rsid w:val="00392599"/>
    <w:rsid w:val="0039766A"/>
    <w:rsid w:val="003A0B5F"/>
    <w:rsid w:val="003A7430"/>
    <w:rsid w:val="003C01D3"/>
    <w:rsid w:val="003D4F77"/>
    <w:rsid w:val="003F4A36"/>
    <w:rsid w:val="00403055"/>
    <w:rsid w:val="00441639"/>
    <w:rsid w:val="00452D16"/>
    <w:rsid w:val="004578D7"/>
    <w:rsid w:val="00462917"/>
    <w:rsid w:val="0046790F"/>
    <w:rsid w:val="0047499A"/>
    <w:rsid w:val="00474F8D"/>
    <w:rsid w:val="004875E3"/>
    <w:rsid w:val="004878C3"/>
    <w:rsid w:val="004934B7"/>
    <w:rsid w:val="004967D5"/>
    <w:rsid w:val="004B3256"/>
    <w:rsid w:val="004C1C6C"/>
    <w:rsid w:val="004D138A"/>
    <w:rsid w:val="004F7D5B"/>
    <w:rsid w:val="00503FE5"/>
    <w:rsid w:val="00522136"/>
    <w:rsid w:val="005224AE"/>
    <w:rsid w:val="00524F59"/>
    <w:rsid w:val="0052636C"/>
    <w:rsid w:val="00552479"/>
    <w:rsid w:val="0055575B"/>
    <w:rsid w:val="00560406"/>
    <w:rsid w:val="00570FE4"/>
    <w:rsid w:val="00595053"/>
    <w:rsid w:val="005965F8"/>
    <w:rsid w:val="00596EC1"/>
    <w:rsid w:val="00597780"/>
    <w:rsid w:val="005A3A28"/>
    <w:rsid w:val="005A5361"/>
    <w:rsid w:val="005D4E56"/>
    <w:rsid w:val="005F7B9B"/>
    <w:rsid w:val="00602348"/>
    <w:rsid w:val="00627026"/>
    <w:rsid w:val="0064252A"/>
    <w:rsid w:val="00645252"/>
    <w:rsid w:val="00647C79"/>
    <w:rsid w:val="00652A45"/>
    <w:rsid w:val="006764E2"/>
    <w:rsid w:val="00677684"/>
    <w:rsid w:val="00680429"/>
    <w:rsid w:val="00685057"/>
    <w:rsid w:val="00687F93"/>
    <w:rsid w:val="006C0AA7"/>
    <w:rsid w:val="006C138F"/>
    <w:rsid w:val="006D1C3C"/>
    <w:rsid w:val="006D3D74"/>
    <w:rsid w:val="006E662E"/>
    <w:rsid w:val="006F0AB5"/>
    <w:rsid w:val="00701DB0"/>
    <w:rsid w:val="00704AA7"/>
    <w:rsid w:val="0070730B"/>
    <w:rsid w:val="0071081C"/>
    <w:rsid w:val="00714E06"/>
    <w:rsid w:val="007322A2"/>
    <w:rsid w:val="00732502"/>
    <w:rsid w:val="007345A5"/>
    <w:rsid w:val="007433E2"/>
    <w:rsid w:val="007574E0"/>
    <w:rsid w:val="00764A15"/>
    <w:rsid w:val="0077549E"/>
    <w:rsid w:val="00777EE5"/>
    <w:rsid w:val="00783299"/>
    <w:rsid w:val="00792F4D"/>
    <w:rsid w:val="00795FCE"/>
    <w:rsid w:val="0079626B"/>
    <w:rsid w:val="007B0CF2"/>
    <w:rsid w:val="007B10CC"/>
    <w:rsid w:val="007C244D"/>
    <w:rsid w:val="00803312"/>
    <w:rsid w:val="00810832"/>
    <w:rsid w:val="008177AC"/>
    <w:rsid w:val="008352B0"/>
    <w:rsid w:val="0083773A"/>
    <w:rsid w:val="0086391B"/>
    <w:rsid w:val="00863B61"/>
    <w:rsid w:val="0088068F"/>
    <w:rsid w:val="00883F25"/>
    <w:rsid w:val="008959B5"/>
    <w:rsid w:val="008A1659"/>
    <w:rsid w:val="008A46AA"/>
    <w:rsid w:val="008A7D4A"/>
    <w:rsid w:val="008D5C82"/>
    <w:rsid w:val="00915F4C"/>
    <w:rsid w:val="00927E2E"/>
    <w:rsid w:val="009464D7"/>
    <w:rsid w:val="0096458F"/>
    <w:rsid w:val="0099382A"/>
    <w:rsid w:val="009A0E6E"/>
    <w:rsid w:val="009F0586"/>
    <w:rsid w:val="009F6605"/>
    <w:rsid w:val="00A01B88"/>
    <w:rsid w:val="00A12F61"/>
    <w:rsid w:val="00A1705D"/>
    <w:rsid w:val="00A33AF4"/>
    <w:rsid w:val="00A33C01"/>
    <w:rsid w:val="00A47ABC"/>
    <w:rsid w:val="00A5009D"/>
    <w:rsid w:val="00A522CC"/>
    <w:rsid w:val="00A56039"/>
    <w:rsid w:val="00A56706"/>
    <w:rsid w:val="00A840E3"/>
    <w:rsid w:val="00A9204E"/>
    <w:rsid w:val="00A974BF"/>
    <w:rsid w:val="00AA258F"/>
    <w:rsid w:val="00AB24A6"/>
    <w:rsid w:val="00AB3750"/>
    <w:rsid w:val="00AC583C"/>
    <w:rsid w:val="00AE6A56"/>
    <w:rsid w:val="00B00A46"/>
    <w:rsid w:val="00B105FC"/>
    <w:rsid w:val="00B113EF"/>
    <w:rsid w:val="00B178D9"/>
    <w:rsid w:val="00B3217A"/>
    <w:rsid w:val="00B32584"/>
    <w:rsid w:val="00B3652C"/>
    <w:rsid w:val="00B36DCB"/>
    <w:rsid w:val="00B53BAF"/>
    <w:rsid w:val="00B64D9B"/>
    <w:rsid w:val="00B67DF3"/>
    <w:rsid w:val="00B712C2"/>
    <w:rsid w:val="00BB7DD1"/>
    <w:rsid w:val="00BC40FF"/>
    <w:rsid w:val="00BD11FC"/>
    <w:rsid w:val="00BE3131"/>
    <w:rsid w:val="00BF7960"/>
    <w:rsid w:val="00C064A5"/>
    <w:rsid w:val="00C163D9"/>
    <w:rsid w:val="00C301F7"/>
    <w:rsid w:val="00C30AC4"/>
    <w:rsid w:val="00C32FE7"/>
    <w:rsid w:val="00C40F52"/>
    <w:rsid w:val="00C61D9E"/>
    <w:rsid w:val="00C65576"/>
    <w:rsid w:val="00C6677B"/>
    <w:rsid w:val="00C67213"/>
    <w:rsid w:val="00C67732"/>
    <w:rsid w:val="00C73AAC"/>
    <w:rsid w:val="00C862E4"/>
    <w:rsid w:val="00C92034"/>
    <w:rsid w:val="00CA3E7E"/>
    <w:rsid w:val="00CA496D"/>
    <w:rsid w:val="00CA6FA9"/>
    <w:rsid w:val="00CB0CAA"/>
    <w:rsid w:val="00CC39DF"/>
    <w:rsid w:val="00CD42DF"/>
    <w:rsid w:val="00CD5966"/>
    <w:rsid w:val="00CF2675"/>
    <w:rsid w:val="00D27970"/>
    <w:rsid w:val="00D3726A"/>
    <w:rsid w:val="00D45E39"/>
    <w:rsid w:val="00D47AB9"/>
    <w:rsid w:val="00D63615"/>
    <w:rsid w:val="00D67803"/>
    <w:rsid w:val="00D70D7E"/>
    <w:rsid w:val="00D8015A"/>
    <w:rsid w:val="00D85EAD"/>
    <w:rsid w:val="00D87374"/>
    <w:rsid w:val="00D91BD0"/>
    <w:rsid w:val="00D95965"/>
    <w:rsid w:val="00DC210B"/>
    <w:rsid w:val="00DE470D"/>
    <w:rsid w:val="00DF4C5A"/>
    <w:rsid w:val="00E1133D"/>
    <w:rsid w:val="00E1713C"/>
    <w:rsid w:val="00E22B9C"/>
    <w:rsid w:val="00E256D5"/>
    <w:rsid w:val="00E33053"/>
    <w:rsid w:val="00E42F0F"/>
    <w:rsid w:val="00E448A3"/>
    <w:rsid w:val="00E50E04"/>
    <w:rsid w:val="00E55377"/>
    <w:rsid w:val="00E64557"/>
    <w:rsid w:val="00E729E7"/>
    <w:rsid w:val="00E841F9"/>
    <w:rsid w:val="00E90FF6"/>
    <w:rsid w:val="00E96FCE"/>
    <w:rsid w:val="00ED16C8"/>
    <w:rsid w:val="00ED7D13"/>
    <w:rsid w:val="00EE0844"/>
    <w:rsid w:val="00EE3296"/>
    <w:rsid w:val="00EE405D"/>
    <w:rsid w:val="00EE471A"/>
    <w:rsid w:val="00EE49BD"/>
    <w:rsid w:val="00EE6875"/>
    <w:rsid w:val="00EF6394"/>
    <w:rsid w:val="00F02915"/>
    <w:rsid w:val="00F06B45"/>
    <w:rsid w:val="00F109FA"/>
    <w:rsid w:val="00F50B13"/>
    <w:rsid w:val="00F5727D"/>
    <w:rsid w:val="00F60624"/>
    <w:rsid w:val="00F7127A"/>
    <w:rsid w:val="00F7372B"/>
    <w:rsid w:val="00F76FB6"/>
    <w:rsid w:val="00F77428"/>
    <w:rsid w:val="00F77FFC"/>
    <w:rsid w:val="00F817AB"/>
    <w:rsid w:val="00F8408F"/>
    <w:rsid w:val="00F95163"/>
    <w:rsid w:val="00FC0246"/>
    <w:rsid w:val="00FC261B"/>
    <w:rsid w:val="00FD217D"/>
    <w:rsid w:val="00FF1E69"/>
    <w:rsid w:val="00FF653B"/>
    <w:rsid w:val="00FF689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7D3FA"/>
  <w15:docId w15:val="{8CFAE090-ABAF-4B3F-9760-79C23AB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74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unhideWhenUsed/>
    <w:qFormat/>
    <w:rsid w:val="00BB7DD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8122D"/>
  </w:style>
  <w:style w:type="paragraph" w:customStyle="1" w:styleId="MediumGrid21">
    <w:name w:val="Medium Grid 21"/>
    <w:uiPriority w:val="1"/>
    <w:qFormat/>
    <w:rsid w:val="0008122D"/>
    <w:rPr>
      <w:rFonts w:ascii="Calibri" w:eastAsia="Times New Roman" w:hAnsi="Calibri" w:cs="Times New Roman"/>
      <w:lang w:val="id-ID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3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C:\Users\LP3\AppData\Roaming\Microsoft\Templates\Single spaced (blank).dotx</Template>
  <TotalTime>1</TotalTime>
  <Pages>16</Pages>
  <Words>2442</Words>
  <Characters>13920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LP3</dc:creator>
  <cp:lastModifiedBy>mia.andololo@outlook.com</cp:lastModifiedBy>
  <cp:revision>2</cp:revision>
  <cp:lastPrinted>2018-05-23T02:32:00Z</cp:lastPrinted>
  <dcterms:created xsi:type="dcterms:W3CDTF">2021-10-01T01:27:00Z</dcterms:created>
  <dcterms:modified xsi:type="dcterms:W3CDTF">2021-10-01T01:27:00Z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